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FB2ADC">
      <w:pPr>
        <w:suppressAutoHyphens/>
        <w:jc w:val="right"/>
        <w:rPr>
          <w:rFonts w:eastAsia="DejaVu Sans"/>
          <w:b/>
          <w:kern w:val="2"/>
          <w:lang w:val="ru-RU"/>
        </w:rPr>
      </w:pPr>
      <w:r>
        <w:rPr>
          <w:rFonts w:eastAsia="DejaVu Sans"/>
          <w:b/>
          <w:kern w:val="2"/>
          <w:lang w:val="ru-RU"/>
        </w:rPr>
        <w:t xml:space="preserve">                                                        Приложение ООП НОО 2.2.2.3.</w:t>
      </w:r>
    </w:p>
    <w:p w:rsidR="00FB2ADC" w:rsidRDefault="00FB2ADC" w:rsidP="00FB2ADC">
      <w:pPr>
        <w:suppressAutoHyphens/>
        <w:rPr>
          <w:rFonts w:eastAsia="DejaVu Sans"/>
          <w:b/>
          <w:kern w:val="2"/>
          <w:lang w:val="ru-RU"/>
        </w:rPr>
      </w:pPr>
    </w:p>
    <w:p w:rsidR="00FB2ADC" w:rsidRDefault="00FB2ADC" w:rsidP="00FB2ADC">
      <w:pPr>
        <w:tabs>
          <w:tab w:val="left" w:pos="6015"/>
        </w:tabs>
        <w:suppressAutoHyphens/>
        <w:rPr>
          <w:rFonts w:eastAsia="DejaVu Sans"/>
          <w:b/>
          <w:kern w:val="2"/>
          <w:sz w:val="28"/>
          <w:lang w:val="ru-RU"/>
        </w:rPr>
      </w:pPr>
      <w:r>
        <w:rPr>
          <w:rFonts w:eastAsia="DejaVu Sans"/>
          <w:b/>
          <w:kern w:val="2"/>
          <w:lang w:val="ru-RU"/>
        </w:rPr>
        <w:t xml:space="preserve">                                                             </w:t>
      </w:r>
      <w:r w:rsidRPr="00826B23">
        <w:rPr>
          <w:rFonts w:eastAsia="DejaVu Sans"/>
          <w:b/>
          <w:kern w:val="2"/>
          <w:sz w:val="28"/>
          <w:lang w:val="ru-RU"/>
        </w:rPr>
        <w:t>Чулацам</w:t>
      </w:r>
      <w:r>
        <w:rPr>
          <w:rFonts w:eastAsia="DejaVu Sans"/>
          <w:b/>
          <w:kern w:val="2"/>
          <w:sz w:val="28"/>
          <w:lang w:val="ru-RU"/>
        </w:rPr>
        <w:tab/>
      </w:r>
    </w:p>
    <w:p w:rsidR="00FB2ADC" w:rsidRPr="00555549" w:rsidRDefault="00FB2ADC" w:rsidP="00FB2ADC">
      <w:pPr>
        <w:suppressAutoHyphens/>
        <w:rPr>
          <w:rFonts w:asciiTheme="minorHAnsi" w:eastAsia="DejaVu Sans" w:hAnsiTheme="minorHAnsi"/>
          <w:b/>
          <w:kern w:val="2"/>
          <w:sz w:val="36"/>
          <w:lang w:val="ru-RU"/>
        </w:rPr>
      </w:pPr>
    </w:p>
    <w:p w:rsidR="00FB2ADC" w:rsidRPr="00555549" w:rsidRDefault="00FB2ADC" w:rsidP="00FB2ADC">
      <w:pPr>
        <w:pStyle w:val="afc"/>
        <w:numPr>
          <w:ilvl w:val="0"/>
          <w:numId w:val="15"/>
        </w:numPr>
        <w:suppressAutoHyphens/>
        <w:rPr>
          <w:rFonts w:asciiTheme="minorHAnsi" w:eastAsia="DejaVu Sans" w:hAnsiTheme="minorHAnsi"/>
          <w:kern w:val="2"/>
          <w:sz w:val="28"/>
        </w:rPr>
      </w:pPr>
      <w:r w:rsidRPr="00555549">
        <w:rPr>
          <w:rFonts w:asciiTheme="minorHAnsi" w:eastAsia="DejaVu Sans" w:hAnsiTheme="minorHAnsi"/>
          <w:kern w:val="2"/>
          <w:sz w:val="28"/>
        </w:rPr>
        <w:t>Довзийтаран  кех</w:t>
      </w:r>
      <w:r w:rsidRPr="00555549">
        <w:rPr>
          <w:rFonts w:asciiTheme="minorHAnsi" w:eastAsia="DejaVu Sans" w:hAnsiTheme="minorHAnsi"/>
          <w:kern w:val="2"/>
          <w:sz w:val="28"/>
        </w:rPr>
        <w:t>ат……………………………………………………………………………3</w:t>
      </w:r>
    </w:p>
    <w:p w:rsidR="00FB2ADC" w:rsidRPr="00555549" w:rsidRDefault="00FB2ADC" w:rsidP="00FB2ADC">
      <w:pPr>
        <w:pStyle w:val="afc"/>
        <w:numPr>
          <w:ilvl w:val="0"/>
          <w:numId w:val="15"/>
        </w:numPr>
        <w:suppressAutoHyphens/>
        <w:rPr>
          <w:rFonts w:asciiTheme="minorHAnsi" w:eastAsia="DejaVu Sans" w:hAnsiTheme="minorHAnsi"/>
          <w:kern w:val="2"/>
          <w:sz w:val="28"/>
        </w:rPr>
      </w:pPr>
      <w:r w:rsidRPr="00555549">
        <w:rPr>
          <w:rFonts w:asciiTheme="minorHAnsi" w:eastAsia="DejaVu Sans" w:hAnsiTheme="minorHAnsi"/>
          <w:kern w:val="2"/>
          <w:sz w:val="28"/>
        </w:rPr>
        <w:t>Нохчийн мотт предмет 1а</w:t>
      </w:r>
      <w:r w:rsidR="00555549" w:rsidRPr="00555549">
        <w:rPr>
          <w:rFonts w:asciiTheme="minorHAnsi" w:eastAsia="DejaVu Sans" w:hAnsiTheme="minorHAnsi"/>
          <w:kern w:val="2"/>
          <w:sz w:val="28"/>
        </w:rPr>
        <w:t>моран жам1аш……………………………………………….5</w:t>
      </w:r>
    </w:p>
    <w:p w:rsidR="00FB2ADC" w:rsidRPr="00555549" w:rsidRDefault="00FB2ADC" w:rsidP="00FB2ADC">
      <w:pPr>
        <w:pStyle w:val="afc"/>
        <w:numPr>
          <w:ilvl w:val="0"/>
          <w:numId w:val="15"/>
        </w:numPr>
        <w:suppressAutoHyphens/>
        <w:rPr>
          <w:rFonts w:asciiTheme="minorHAnsi" w:eastAsia="DejaVu Sans" w:hAnsiTheme="minorHAnsi"/>
          <w:kern w:val="2"/>
          <w:sz w:val="28"/>
        </w:rPr>
      </w:pPr>
      <w:r w:rsidRPr="00555549">
        <w:rPr>
          <w:rFonts w:asciiTheme="minorHAnsi" w:eastAsia="DejaVu Sans" w:hAnsiTheme="minorHAnsi"/>
          <w:kern w:val="2"/>
          <w:sz w:val="28"/>
        </w:rPr>
        <w:t xml:space="preserve">Нохчийн мотт  предметан </w:t>
      </w:r>
      <w:proofErr w:type="gramStart"/>
      <w:r w:rsidRPr="00555549">
        <w:rPr>
          <w:rFonts w:asciiTheme="minorHAnsi" w:eastAsia="DejaVu Sans" w:hAnsiTheme="minorHAnsi"/>
          <w:kern w:val="2"/>
          <w:sz w:val="28"/>
        </w:rPr>
        <w:t>материально-техническ</w:t>
      </w:r>
      <w:r w:rsidR="00555549" w:rsidRPr="00555549">
        <w:rPr>
          <w:rFonts w:asciiTheme="minorHAnsi" w:eastAsia="DejaVu Sans" w:hAnsiTheme="minorHAnsi"/>
          <w:kern w:val="2"/>
          <w:sz w:val="28"/>
        </w:rPr>
        <w:t>и</w:t>
      </w:r>
      <w:proofErr w:type="gramEnd"/>
      <w:r w:rsidR="00555549" w:rsidRPr="00555549">
        <w:rPr>
          <w:rFonts w:asciiTheme="minorHAnsi" w:eastAsia="DejaVu Sans" w:hAnsiTheme="minorHAnsi"/>
          <w:kern w:val="2"/>
          <w:sz w:val="28"/>
        </w:rPr>
        <w:t xml:space="preserve"> кхачояран хьокъехь хьехамаш……7</w:t>
      </w:r>
    </w:p>
    <w:p w:rsidR="00FB2ADC" w:rsidRPr="00555549" w:rsidRDefault="00FB2ADC" w:rsidP="00FB2ADC">
      <w:pPr>
        <w:pStyle w:val="afc"/>
        <w:numPr>
          <w:ilvl w:val="0"/>
          <w:numId w:val="15"/>
        </w:numPr>
        <w:suppressAutoHyphens/>
        <w:rPr>
          <w:rFonts w:asciiTheme="minorHAnsi" w:eastAsia="DejaVu Sans" w:hAnsiTheme="minorHAnsi"/>
          <w:kern w:val="2"/>
          <w:sz w:val="28"/>
        </w:rPr>
      </w:pPr>
      <w:r w:rsidRPr="00555549">
        <w:rPr>
          <w:rFonts w:asciiTheme="minorHAnsi" w:hAnsiTheme="minorHAnsi"/>
          <w:sz w:val="28"/>
        </w:rPr>
        <w:t>Тематич</w:t>
      </w:r>
      <w:r w:rsidR="00555549" w:rsidRPr="00555549">
        <w:rPr>
          <w:rFonts w:asciiTheme="minorHAnsi" w:hAnsiTheme="minorHAnsi"/>
          <w:sz w:val="28"/>
        </w:rPr>
        <w:t>ески планировани………………………………………9</w:t>
      </w:r>
    </w:p>
    <w:p w:rsidR="00FB2ADC" w:rsidRPr="00555549" w:rsidRDefault="00FB2ADC" w:rsidP="003E29B6">
      <w:pPr>
        <w:pStyle w:val="Zag3"/>
        <w:tabs>
          <w:tab w:val="left" w:leader="dot" w:pos="624"/>
        </w:tabs>
        <w:spacing w:after="0" w:line="240" w:lineRule="auto"/>
        <w:rPr>
          <w:rStyle w:val="Zag11"/>
          <w:rFonts w:asciiTheme="minorHAnsi" w:eastAsia="@Arial Unicode MS" w:hAnsiTheme="minorHAnsi"/>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FB2ADC">
      <w:pPr>
        <w:pStyle w:val="Zag3"/>
        <w:tabs>
          <w:tab w:val="left" w:leader="dot" w:pos="624"/>
        </w:tabs>
        <w:spacing w:after="0" w:line="240" w:lineRule="auto"/>
        <w:jc w:val="left"/>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FB2ADC" w:rsidRDefault="00FB2ADC" w:rsidP="003E29B6">
      <w:pPr>
        <w:pStyle w:val="Zag3"/>
        <w:tabs>
          <w:tab w:val="left" w:leader="dot" w:pos="624"/>
        </w:tabs>
        <w:spacing w:after="0" w:line="240" w:lineRule="auto"/>
        <w:rPr>
          <w:rStyle w:val="Zag11"/>
          <w:rFonts w:eastAsia="@Arial Unicode MS"/>
          <w:b/>
          <w:color w:val="auto"/>
          <w:lang w:val="ru-RU"/>
        </w:rPr>
      </w:pPr>
    </w:p>
    <w:p w:rsidR="00DB17B2" w:rsidRPr="003E29B6" w:rsidRDefault="00DB17B2" w:rsidP="003E29B6">
      <w:pPr>
        <w:pStyle w:val="Style18"/>
        <w:widowControl/>
        <w:jc w:val="center"/>
        <w:rPr>
          <w:rStyle w:val="FontStyle64"/>
          <w:rFonts w:ascii="Times New Roman" w:hAnsi="Times New Roman" w:cs="Times New Roman"/>
          <w:b w:val="0"/>
          <w:sz w:val="24"/>
          <w:szCs w:val="24"/>
        </w:rPr>
      </w:pPr>
      <w:r w:rsidRPr="003E29B6">
        <w:rPr>
          <w:rStyle w:val="FontStyle64"/>
          <w:rFonts w:ascii="Times New Roman" w:hAnsi="Times New Roman" w:cs="Times New Roman"/>
          <w:b w:val="0"/>
          <w:sz w:val="24"/>
          <w:szCs w:val="24"/>
        </w:rPr>
        <w:lastRenderedPageBreak/>
        <w:t>Нохчийн мотт.</w:t>
      </w:r>
    </w:p>
    <w:p w:rsidR="00DB17B2" w:rsidRPr="003E29B6" w:rsidRDefault="00DB17B2" w:rsidP="003E29B6">
      <w:pPr>
        <w:pStyle w:val="Style18"/>
        <w:widowControl/>
        <w:jc w:val="center"/>
        <w:rPr>
          <w:rStyle w:val="FontStyle64"/>
          <w:rFonts w:ascii="Times New Roman" w:hAnsi="Times New Roman" w:cs="Times New Roman"/>
          <w:b w:val="0"/>
          <w:sz w:val="24"/>
          <w:szCs w:val="24"/>
        </w:rPr>
      </w:pPr>
      <w:r w:rsidRPr="003E29B6">
        <w:rPr>
          <w:rStyle w:val="FontStyle64"/>
          <w:rFonts w:ascii="Times New Roman" w:hAnsi="Times New Roman" w:cs="Times New Roman"/>
          <w:b w:val="0"/>
          <w:sz w:val="24"/>
          <w:szCs w:val="24"/>
        </w:rPr>
        <w:t>ДОВЗИЙТАРАН КЕХАТ</w:t>
      </w:r>
    </w:p>
    <w:p w:rsidR="00DB17B2" w:rsidRPr="00CB2988" w:rsidRDefault="00CB2988" w:rsidP="00CB2988">
      <w:pPr>
        <w:pStyle w:val="Style16"/>
        <w:widowControl/>
        <w:rPr>
          <w:rFonts w:ascii="Times New Roman" w:hAnsi="Times New Roman"/>
          <w:b/>
          <w:shd w:val="clear" w:color="auto" w:fill="FFFFFF"/>
        </w:rPr>
      </w:pPr>
      <w:r w:rsidRPr="00CB2988">
        <w:rPr>
          <w:b/>
          <w:shd w:val="clear" w:color="auto" w:fill="FFFFFF"/>
        </w:rPr>
        <w:t xml:space="preserve"> </w:t>
      </w:r>
      <w:r w:rsidR="00A605ED">
        <w:rPr>
          <w:rFonts w:ascii="Times New Roman" w:hAnsi="Times New Roman"/>
          <w:b/>
          <w:shd w:val="clear" w:color="auto" w:fill="FFFFFF"/>
        </w:rPr>
        <w:t xml:space="preserve">Веданан </w:t>
      </w:r>
      <w:r>
        <w:rPr>
          <w:rFonts w:ascii="Times New Roman" w:hAnsi="Times New Roman"/>
          <w:b/>
          <w:shd w:val="clear" w:color="auto" w:fill="FFFFFF"/>
        </w:rPr>
        <w:t xml:space="preserve"> </w:t>
      </w:r>
      <w:r w:rsidRPr="00DB1FC3">
        <w:rPr>
          <w:rFonts w:ascii="Times New Roman" w:hAnsi="Times New Roman"/>
          <w:b/>
          <w:shd w:val="clear" w:color="auto" w:fill="FFFFFF"/>
        </w:rPr>
        <w:t xml:space="preserve">№ </w:t>
      </w:r>
      <w:r w:rsidR="00A605ED">
        <w:rPr>
          <w:rFonts w:ascii="Times New Roman" w:hAnsi="Times New Roman"/>
          <w:b/>
          <w:shd w:val="clear" w:color="auto" w:fill="FFFFFF"/>
        </w:rPr>
        <w:t>1</w:t>
      </w:r>
      <w:r w:rsidRPr="00DB1FC3">
        <w:rPr>
          <w:rFonts w:ascii="Times New Roman" w:hAnsi="Times New Roman"/>
          <w:b/>
          <w:shd w:val="clear" w:color="auto" w:fill="FFFFFF"/>
        </w:rPr>
        <w:t xml:space="preserve"> </w:t>
      </w:r>
      <w:r>
        <w:rPr>
          <w:rFonts w:ascii="Times New Roman" w:hAnsi="Times New Roman"/>
          <w:b/>
          <w:shd w:val="clear" w:color="auto" w:fill="FFFFFF"/>
        </w:rPr>
        <w:t xml:space="preserve">йолчу </w:t>
      </w:r>
      <w:r w:rsidRPr="00DB1FC3">
        <w:rPr>
          <w:rFonts w:ascii="Times New Roman" w:hAnsi="Times New Roman"/>
          <w:b/>
          <w:shd w:val="clear" w:color="auto" w:fill="FFFFFF"/>
        </w:rPr>
        <w:t xml:space="preserve"> юккъерчу юкъарадешаран ишколан</w:t>
      </w:r>
      <w:r>
        <w:rPr>
          <w:rFonts w:ascii="Times New Roman" w:hAnsi="Times New Roman"/>
          <w:b/>
          <w:shd w:val="clear" w:color="auto" w:fill="FFFFFF"/>
        </w:rPr>
        <w:t xml:space="preserve"> 1-4 классашна </w:t>
      </w:r>
      <w:r w:rsidRPr="00CB2988">
        <w:rPr>
          <w:rStyle w:val="FontStyle65"/>
          <w:rFonts w:ascii="Times New Roman" w:hAnsi="Times New Roman"/>
          <w:b w:val="0"/>
        </w:rPr>
        <w:t>лерина  йолу</w:t>
      </w:r>
      <w:r w:rsidRPr="00CB2988">
        <w:rPr>
          <w:rStyle w:val="FontStyle65"/>
          <w:rFonts w:ascii="Times New Roman" w:hAnsi="Times New Roman"/>
        </w:rPr>
        <w:t xml:space="preserve">  </w:t>
      </w:r>
      <w:r w:rsidRPr="00CB2988">
        <w:rPr>
          <w:rFonts w:ascii="Times New Roman" w:hAnsi="Times New Roman"/>
        </w:rPr>
        <w:t>дешаран предметан «Нохчийн мотт»</w:t>
      </w:r>
      <w:r w:rsidRPr="00CB2988">
        <w:rPr>
          <w:rStyle w:val="FontStyle65"/>
          <w:rFonts w:ascii="Times New Roman" w:hAnsi="Times New Roman"/>
        </w:rPr>
        <w:t xml:space="preserve">  </w:t>
      </w:r>
      <w:r w:rsidRPr="00CB2988">
        <w:rPr>
          <w:rStyle w:val="FontStyle65"/>
          <w:rFonts w:ascii="Times New Roman" w:hAnsi="Times New Roman"/>
          <w:b w:val="0"/>
        </w:rPr>
        <w:t>программа</w:t>
      </w:r>
      <w:r w:rsidRPr="00CB2988">
        <w:rPr>
          <w:rFonts w:ascii="Times New Roman" w:hAnsi="Times New Roman"/>
          <w:shd w:val="clear" w:color="auto" w:fill="FFFFFF"/>
        </w:rPr>
        <w:t xml:space="preserve">  х1оттийна </w:t>
      </w:r>
      <w:r w:rsidR="00DB17B2" w:rsidRPr="00CB2988">
        <w:rPr>
          <w:rFonts w:ascii="Times New Roman" w:hAnsi="Times New Roman"/>
          <w:shd w:val="clear" w:color="auto" w:fill="FFFFFF"/>
        </w:rPr>
        <w:t>х</w:t>
      </w:r>
      <w:proofErr w:type="gramStart"/>
      <w:r w:rsidR="00DB17B2" w:rsidRPr="00CB2988">
        <w:rPr>
          <w:rFonts w:ascii="Times New Roman" w:hAnsi="Times New Roman"/>
          <w:shd w:val="clear" w:color="auto" w:fill="FFFFFF"/>
        </w:rPr>
        <w:t>I</w:t>
      </w:r>
      <w:proofErr w:type="gramEnd"/>
      <w:r w:rsidR="00DB17B2" w:rsidRPr="00CB2988">
        <w:rPr>
          <w:rFonts w:ascii="Times New Roman" w:hAnsi="Times New Roman"/>
          <w:shd w:val="clear" w:color="auto" w:fill="FFFFFF"/>
        </w:rPr>
        <w:t xml:space="preserve">окху </w:t>
      </w:r>
      <w:r w:rsidR="00DB17B2" w:rsidRPr="003E29B6">
        <w:rPr>
          <w:rFonts w:ascii="Times New Roman" w:hAnsi="Times New Roman"/>
          <w:shd w:val="clear" w:color="auto" w:fill="FFFFFF"/>
        </w:rPr>
        <w:t>документи</w:t>
      </w:r>
      <w:r w:rsidR="007351E9" w:rsidRPr="003E29B6">
        <w:rPr>
          <w:rFonts w:ascii="Times New Roman" w:hAnsi="Times New Roman"/>
          <w:shd w:val="clear" w:color="auto" w:fill="FFFFFF"/>
        </w:rPr>
        <w:t>й</w:t>
      </w:r>
      <w:r w:rsidR="00DB17B2" w:rsidRPr="003E29B6">
        <w:rPr>
          <w:rFonts w:ascii="Times New Roman" w:hAnsi="Times New Roman"/>
          <w:shd w:val="clear" w:color="auto" w:fill="FFFFFF"/>
        </w:rPr>
        <w:t>н бух тIехь:</w:t>
      </w:r>
    </w:p>
    <w:p w:rsidR="00DB17B2" w:rsidRPr="003E29B6" w:rsidRDefault="00A605ED" w:rsidP="00396BAD">
      <w:pPr>
        <w:pStyle w:val="Style16"/>
        <w:widowControl/>
        <w:numPr>
          <w:ilvl w:val="0"/>
          <w:numId w:val="5"/>
        </w:numPr>
        <w:rPr>
          <w:rFonts w:ascii="Times New Roman" w:hAnsi="Times New Roman"/>
          <w:shd w:val="clear" w:color="auto" w:fill="FFFFFF"/>
        </w:rPr>
      </w:pPr>
      <w:r>
        <w:rPr>
          <w:rFonts w:ascii="Times New Roman" w:hAnsi="Times New Roman"/>
          <w:b/>
          <w:shd w:val="clear" w:color="auto" w:fill="FFFFFF"/>
        </w:rPr>
        <w:t xml:space="preserve">Веданан  </w:t>
      </w:r>
      <w:r w:rsidRPr="00DB1FC3">
        <w:rPr>
          <w:rFonts w:ascii="Times New Roman" w:hAnsi="Times New Roman"/>
          <w:b/>
          <w:shd w:val="clear" w:color="auto" w:fill="FFFFFF"/>
        </w:rPr>
        <w:t xml:space="preserve">№ </w:t>
      </w:r>
      <w:r>
        <w:rPr>
          <w:rFonts w:ascii="Times New Roman" w:hAnsi="Times New Roman"/>
          <w:b/>
          <w:shd w:val="clear" w:color="auto" w:fill="FFFFFF"/>
        </w:rPr>
        <w:t>1</w:t>
      </w:r>
      <w:r w:rsidRPr="00DB1FC3">
        <w:rPr>
          <w:rFonts w:ascii="Times New Roman" w:hAnsi="Times New Roman"/>
          <w:b/>
          <w:shd w:val="clear" w:color="auto" w:fill="FFFFFF"/>
        </w:rPr>
        <w:t xml:space="preserve"> </w:t>
      </w:r>
      <w:r w:rsidR="00DB17B2" w:rsidRPr="003E29B6">
        <w:rPr>
          <w:rFonts w:ascii="Times New Roman" w:hAnsi="Times New Roman"/>
          <w:shd w:val="clear" w:color="auto" w:fill="FFFFFF"/>
        </w:rPr>
        <w:t xml:space="preserve">йолчу юккъерчу юкъарадешаран ишколан </w:t>
      </w:r>
      <w:r w:rsidR="00DB17B2" w:rsidRPr="003E29B6">
        <w:rPr>
          <w:rStyle w:val="FontStyle65"/>
          <w:rFonts w:ascii="Times New Roman" w:hAnsi="Times New Roman" w:cs="Times New Roman"/>
          <w:b w:val="0"/>
        </w:rPr>
        <w:t xml:space="preserve"> юьхьанцарчу классашна лерина  йолу программа</w:t>
      </w:r>
    </w:p>
    <w:p w:rsidR="00DB17B2" w:rsidRPr="003E29B6" w:rsidRDefault="00DB17B2" w:rsidP="00396BAD">
      <w:pPr>
        <w:pStyle w:val="Style16"/>
        <w:widowControl/>
        <w:numPr>
          <w:ilvl w:val="0"/>
          <w:numId w:val="5"/>
        </w:numPr>
        <w:rPr>
          <w:rFonts w:ascii="Times New Roman" w:hAnsi="Times New Roman"/>
        </w:rPr>
      </w:pPr>
      <w:r w:rsidRPr="003E29B6">
        <w:rPr>
          <w:rStyle w:val="FontStyle72"/>
          <w:rFonts w:ascii="Times New Roman" w:eastAsia="Calibri" w:hAnsi="Times New Roman" w:cs="Times New Roman"/>
          <w:sz w:val="24"/>
          <w:szCs w:val="24"/>
        </w:rPr>
        <w:t>юьхьанцара юкъарадешаран федеральн</w:t>
      </w:r>
      <w:r w:rsidR="007351E9" w:rsidRPr="003E29B6">
        <w:rPr>
          <w:rStyle w:val="FontStyle72"/>
          <w:rFonts w:ascii="Times New Roman" w:eastAsia="Calibri" w:hAnsi="Times New Roman" w:cs="Times New Roman"/>
          <w:sz w:val="24"/>
          <w:szCs w:val="24"/>
        </w:rPr>
        <w:t>и пачхьалкхан дешаран стандарт</w:t>
      </w:r>
      <w:r w:rsidRPr="003E29B6">
        <w:rPr>
          <w:rStyle w:val="FontStyle72"/>
          <w:rFonts w:ascii="Times New Roman" w:eastAsia="Calibri" w:hAnsi="Times New Roman" w:cs="Times New Roman"/>
          <w:sz w:val="24"/>
          <w:szCs w:val="24"/>
        </w:rPr>
        <w:t xml:space="preserve"> </w:t>
      </w:r>
    </w:p>
    <w:p w:rsidR="00DB17B2" w:rsidRPr="003E29B6" w:rsidRDefault="00DB17B2" w:rsidP="00396BAD">
      <w:pPr>
        <w:pStyle w:val="Style16"/>
        <w:widowControl/>
        <w:numPr>
          <w:ilvl w:val="0"/>
          <w:numId w:val="5"/>
        </w:numPr>
        <w:rPr>
          <w:rFonts w:ascii="Times New Roman" w:hAnsi="Times New Roman"/>
        </w:rPr>
      </w:pPr>
      <w:r w:rsidRPr="003E29B6">
        <w:rPr>
          <w:rFonts w:ascii="Times New Roman" w:hAnsi="Times New Roman"/>
        </w:rPr>
        <w:t xml:space="preserve">Юкъара дешаран а, коьрта юкъара </w:t>
      </w:r>
      <w:proofErr w:type="gramStart"/>
      <w:r w:rsidRPr="003E29B6">
        <w:rPr>
          <w:rFonts w:ascii="Times New Roman" w:hAnsi="Times New Roman"/>
        </w:rPr>
        <w:t>дешаран</w:t>
      </w:r>
      <w:proofErr w:type="gramEnd"/>
      <w:r w:rsidRPr="003E29B6">
        <w:rPr>
          <w:rFonts w:ascii="Times New Roman" w:hAnsi="Times New Roman"/>
        </w:rPr>
        <w:t xml:space="preserve"> а пачхьалкхан программа   </w:t>
      </w:r>
    </w:p>
    <w:p w:rsidR="00DB17B2" w:rsidRPr="003E29B6" w:rsidRDefault="00DB17B2" w:rsidP="00396BAD">
      <w:pPr>
        <w:pStyle w:val="Style16"/>
        <w:widowControl/>
        <w:numPr>
          <w:ilvl w:val="0"/>
          <w:numId w:val="5"/>
        </w:numPr>
        <w:rPr>
          <w:rStyle w:val="FontStyle72"/>
          <w:rFonts w:ascii="Times New Roman" w:eastAsia="Calibri" w:hAnsi="Times New Roman" w:cs="Times New Roman"/>
          <w:sz w:val="24"/>
          <w:szCs w:val="24"/>
        </w:rPr>
      </w:pPr>
      <w:r w:rsidRPr="003E29B6">
        <w:rPr>
          <w:rStyle w:val="FontStyle59"/>
          <w:rFonts w:ascii="Times New Roman" w:hAnsi="Times New Roman" w:cs="Times New Roman"/>
          <w:sz w:val="24"/>
          <w:szCs w:val="24"/>
        </w:rPr>
        <w:t xml:space="preserve"> Э.Х.Эдиловн </w:t>
      </w:r>
      <w:r w:rsidRPr="003E29B6">
        <w:rPr>
          <w:rStyle w:val="FontStyle65"/>
          <w:rFonts w:ascii="Times New Roman" w:hAnsi="Times New Roman" w:cs="Times New Roman"/>
          <w:b w:val="0"/>
        </w:rPr>
        <w:t xml:space="preserve">Нохчийн меттан юьхьанцарчу классашна лерина герггарчу хьесапехь йолу программа, </w:t>
      </w:r>
      <w:r w:rsidRPr="003E29B6">
        <w:rPr>
          <w:rStyle w:val="FontStyle56"/>
          <w:rFonts w:ascii="Times New Roman" w:hAnsi="Times New Roman" w:cs="Times New Roman"/>
          <w:sz w:val="24"/>
          <w:szCs w:val="24"/>
        </w:rPr>
        <w:t xml:space="preserve">Нохчийн Республикин дешаран а, </w:t>
      </w:r>
      <w:proofErr w:type="gramStart"/>
      <w:r w:rsidRPr="003E29B6">
        <w:rPr>
          <w:rStyle w:val="FontStyle56"/>
          <w:rFonts w:ascii="Times New Roman" w:hAnsi="Times New Roman" w:cs="Times New Roman"/>
          <w:sz w:val="24"/>
          <w:szCs w:val="24"/>
        </w:rPr>
        <w:t>1илманан</w:t>
      </w:r>
      <w:proofErr w:type="gramEnd"/>
      <w:r w:rsidRPr="003E29B6">
        <w:rPr>
          <w:rStyle w:val="FontStyle56"/>
          <w:rFonts w:ascii="Times New Roman" w:hAnsi="Times New Roman" w:cs="Times New Roman"/>
          <w:sz w:val="24"/>
          <w:szCs w:val="24"/>
        </w:rPr>
        <w:t xml:space="preserve"> а министерствос магийна йолу</w:t>
      </w:r>
      <w:r w:rsidRPr="003E29B6">
        <w:rPr>
          <w:rStyle w:val="FontStyle59"/>
          <w:rFonts w:ascii="Times New Roman" w:hAnsi="Times New Roman" w:cs="Times New Roman"/>
          <w:sz w:val="24"/>
          <w:szCs w:val="24"/>
        </w:rPr>
        <w:t>.</w:t>
      </w:r>
    </w:p>
    <w:p w:rsidR="00DB17B2" w:rsidRPr="003E29B6" w:rsidRDefault="00DB17B2" w:rsidP="00396BAD">
      <w:pPr>
        <w:pStyle w:val="Style16"/>
        <w:widowControl/>
        <w:numPr>
          <w:ilvl w:val="0"/>
          <w:numId w:val="5"/>
        </w:numPr>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           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w:t>
      </w:r>
      <w:proofErr w:type="gramStart"/>
      <w:r w:rsidRPr="003E29B6">
        <w:rPr>
          <w:rStyle w:val="FontStyle72"/>
          <w:rFonts w:ascii="Times New Roman" w:eastAsia="Calibri" w:hAnsi="Times New Roman" w:cs="Times New Roman"/>
          <w:sz w:val="24"/>
          <w:szCs w:val="24"/>
        </w:rPr>
        <w:t>-ш</w:t>
      </w:r>
      <w:proofErr w:type="gramEnd"/>
      <w:r w:rsidRPr="003E29B6">
        <w:rPr>
          <w:rStyle w:val="FontStyle72"/>
          <w:rFonts w:ascii="Times New Roman" w:eastAsia="Calibri" w:hAnsi="Times New Roman" w:cs="Times New Roman"/>
          <w:sz w:val="24"/>
          <w:szCs w:val="24"/>
        </w:rPr>
        <w:t>ен</w:t>
      </w:r>
      <w:r w:rsidR="007351E9" w:rsidRPr="003E29B6">
        <w:rPr>
          <w:rStyle w:val="FontStyle72"/>
          <w:rFonts w:ascii="Times New Roman" w:eastAsia="Calibri" w:hAnsi="Times New Roman" w:cs="Times New Roman"/>
          <w:sz w:val="24"/>
          <w:szCs w:val="24"/>
        </w:rPr>
        <w:t>а</w:t>
      </w:r>
      <w:r w:rsidRPr="003E29B6">
        <w:rPr>
          <w:rStyle w:val="FontStyle72"/>
          <w:rFonts w:ascii="Times New Roman" w:eastAsia="Calibri" w:hAnsi="Times New Roman" w:cs="Times New Roman"/>
          <w:sz w:val="24"/>
          <w:szCs w:val="24"/>
        </w:rPr>
        <w:t xml:space="preserve"> вовзийта оьшуш хилар а совдолу. Т1аьхьа хиндолчу </w:t>
      </w:r>
      <w:proofErr w:type="gramStart"/>
      <w:r w:rsidRPr="003E29B6">
        <w:rPr>
          <w:rStyle w:val="FontStyle72"/>
          <w:rFonts w:ascii="Times New Roman" w:eastAsia="Calibri" w:hAnsi="Times New Roman" w:cs="Times New Roman"/>
          <w:sz w:val="24"/>
          <w:szCs w:val="24"/>
        </w:rPr>
        <w:t>дерриге</w:t>
      </w:r>
      <w:proofErr w:type="gramEnd"/>
      <w:r w:rsidRPr="003E29B6">
        <w:rPr>
          <w:rStyle w:val="FontStyle72"/>
          <w:rFonts w:ascii="Times New Roman" w:eastAsia="Calibri" w:hAnsi="Times New Roman" w:cs="Times New Roman"/>
          <w:sz w:val="24"/>
          <w:szCs w:val="24"/>
        </w:rPr>
        <w:t xml:space="preserve"> а дешаран бух кхуллу юьхьанцарчу школашкахь. Юьхьанцарчу школехь нохчийн матто, кхечу предметаша санна, меттан 1илманан декъехь шен </w:t>
      </w:r>
      <w:proofErr w:type="gramStart"/>
      <w:r w:rsidRPr="003E29B6">
        <w:rPr>
          <w:rStyle w:val="FontStyle72"/>
          <w:rFonts w:ascii="Times New Roman" w:eastAsia="Calibri" w:hAnsi="Times New Roman" w:cs="Times New Roman"/>
          <w:sz w:val="24"/>
          <w:szCs w:val="24"/>
        </w:rPr>
        <w:t>маь1ница</w:t>
      </w:r>
      <w:proofErr w:type="gramEnd"/>
      <w:r w:rsidRPr="003E29B6">
        <w:rPr>
          <w:rStyle w:val="FontStyle72"/>
          <w:rFonts w:ascii="Times New Roman" w:eastAsia="Calibri" w:hAnsi="Times New Roman" w:cs="Times New Roman"/>
          <w:sz w:val="24"/>
          <w:szCs w:val="24"/>
        </w:rPr>
        <w:t xml:space="preserve"> а йоккха меттиг д1алоцу. Цуьнан дешарца а, кхетамца </w:t>
      </w:r>
      <w:proofErr w:type="gramStart"/>
      <w:r w:rsidRPr="003E29B6">
        <w:rPr>
          <w:rStyle w:val="FontStyle72"/>
          <w:rFonts w:ascii="Times New Roman" w:eastAsia="Calibri" w:hAnsi="Times New Roman" w:cs="Times New Roman"/>
          <w:sz w:val="24"/>
          <w:szCs w:val="24"/>
        </w:rPr>
        <w:t>кхиорехь</w:t>
      </w:r>
      <w:proofErr w:type="gramEnd"/>
      <w:r w:rsidRPr="003E29B6">
        <w:rPr>
          <w:rStyle w:val="FontStyle72"/>
          <w:rFonts w:ascii="Times New Roman" w:eastAsia="Calibri" w:hAnsi="Times New Roman" w:cs="Times New Roman"/>
          <w:sz w:val="24"/>
          <w:szCs w:val="24"/>
        </w:rPr>
        <w:t xml:space="preserve"> а доккха маь1на ду.</w:t>
      </w:r>
    </w:p>
    <w:p w:rsidR="00DB17B2" w:rsidRPr="003E29B6" w:rsidRDefault="00DB17B2" w:rsidP="00396BAD">
      <w:pPr>
        <w:pStyle w:val="Style21"/>
        <w:widowControl/>
        <w:spacing w:line="240" w:lineRule="auto"/>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 xml:space="preserve">Маттах лаьцна хаарш, барта а, </w:t>
      </w:r>
      <w:proofErr w:type="gramStart"/>
      <w:r w:rsidRPr="003E29B6">
        <w:rPr>
          <w:rStyle w:val="FontStyle72"/>
          <w:rFonts w:ascii="Times New Roman" w:hAnsi="Times New Roman" w:cs="Times New Roman"/>
          <w:sz w:val="24"/>
          <w:szCs w:val="24"/>
        </w:rPr>
        <w:t>йозанан</w:t>
      </w:r>
      <w:proofErr w:type="gramEnd"/>
      <w:r w:rsidRPr="003E29B6">
        <w:rPr>
          <w:rStyle w:val="FontStyle72"/>
          <w:rFonts w:ascii="Times New Roman" w:hAnsi="Times New Roman" w:cs="Times New Roman"/>
          <w:sz w:val="24"/>
          <w:szCs w:val="24"/>
        </w:rPr>
        <w:t xml:space="preserve">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DB17B2" w:rsidRPr="003E29B6" w:rsidRDefault="00DB17B2" w:rsidP="00396BAD">
      <w:pPr>
        <w:pStyle w:val="Style20"/>
        <w:widowControl/>
        <w:spacing w:line="240" w:lineRule="auto"/>
        <w:ind w:firstLine="355"/>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w:t>
      </w:r>
      <w:proofErr w:type="gramStart"/>
      <w:r w:rsidRPr="003E29B6">
        <w:rPr>
          <w:rStyle w:val="FontStyle72"/>
          <w:rFonts w:ascii="Times New Roman" w:eastAsia="Calibri" w:hAnsi="Times New Roman" w:cs="Times New Roman"/>
          <w:sz w:val="24"/>
          <w:szCs w:val="24"/>
        </w:rPr>
        <w:t>гулйина</w:t>
      </w:r>
      <w:proofErr w:type="gramEnd"/>
      <w:r w:rsidRPr="003E29B6">
        <w:rPr>
          <w:rStyle w:val="FontStyle72"/>
          <w:rFonts w:ascii="Times New Roman" w:eastAsia="Calibri" w:hAnsi="Times New Roman" w:cs="Times New Roman"/>
          <w:sz w:val="24"/>
          <w:szCs w:val="24"/>
        </w:rPr>
        <w:t xml:space="preserve"> а ненан маттахь билгалйолуш йолу а хьекъалан хазна. Оцу кийчачу буха т1ехь школо д1ах1оттабо ша </w:t>
      </w:r>
      <w:proofErr w:type="gramStart"/>
      <w:r w:rsidRPr="003E29B6">
        <w:rPr>
          <w:rStyle w:val="FontStyle72"/>
          <w:rFonts w:ascii="Times New Roman" w:eastAsia="Calibri" w:hAnsi="Times New Roman" w:cs="Times New Roman"/>
          <w:sz w:val="24"/>
          <w:szCs w:val="24"/>
        </w:rPr>
        <w:t>кхид1а</w:t>
      </w:r>
      <w:proofErr w:type="gramEnd"/>
      <w:r w:rsidRPr="003E29B6">
        <w:rPr>
          <w:rStyle w:val="FontStyle72"/>
          <w:rFonts w:ascii="Times New Roman" w:eastAsia="Calibri" w:hAnsi="Times New Roman" w:cs="Times New Roman"/>
          <w:sz w:val="24"/>
          <w:szCs w:val="24"/>
        </w:rPr>
        <w:t xml:space="preserve"> а бен болу болх, аьлча а</w:t>
      </w:r>
      <w:r w:rsidR="007351E9" w:rsidRPr="003E29B6">
        <w:rPr>
          <w:rStyle w:val="FontStyle72"/>
          <w:rFonts w:ascii="Times New Roman" w:eastAsia="Calibri" w:hAnsi="Times New Roman" w:cs="Times New Roman"/>
          <w:sz w:val="24"/>
          <w:szCs w:val="24"/>
        </w:rPr>
        <w:t>,</w:t>
      </w:r>
      <w:r w:rsidRPr="003E29B6">
        <w:rPr>
          <w:rStyle w:val="FontStyle72"/>
          <w:rFonts w:ascii="Times New Roman" w:eastAsia="Calibri" w:hAnsi="Times New Roman" w:cs="Times New Roman"/>
          <w:sz w:val="24"/>
          <w:szCs w:val="24"/>
        </w:rPr>
        <w:t xml:space="preserve"> дуьненах лаьцна болу берийн кхетам алсам а боккху, уьш г1иллакх-оьздангалла йолуш кхиорехь а</w:t>
      </w:r>
      <w:r w:rsidR="007351E9" w:rsidRPr="003E29B6">
        <w:rPr>
          <w:rStyle w:val="FontStyle72"/>
          <w:rFonts w:ascii="Times New Roman" w:eastAsia="Calibri" w:hAnsi="Times New Roman" w:cs="Times New Roman"/>
          <w:sz w:val="24"/>
          <w:szCs w:val="24"/>
        </w:rPr>
        <w:t>,</w:t>
      </w:r>
      <w:r w:rsidRPr="003E29B6">
        <w:rPr>
          <w:rStyle w:val="FontStyle72"/>
          <w:rFonts w:ascii="Times New Roman" w:eastAsia="Calibri" w:hAnsi="Times New Roman" w:cs="Times New Roman"/>
          <w:sz w:val="24"/>
          <w:szCs w:val="24"/>
        </w:rPr>
        <w:t xml:space="preserve"> царна дешар 1аморехь а дерриге а декхарш кхочуш а до.</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Вайн школашкара дешархой юкъараллин пайдечу къинхьегамна а, нохчийн къоман беркате т1аьхье хинйолчу </w:t>
      </w:r>
      <w:proofErr w:type="gramStart"/>
      <w:r w:rsidRPr="003E29B6">
        <w:rPr>
          <w:rStyle w:val="FontStyle72"/>
          <w:rFonts w:ascii="Times New Roman" w:eastAsia="Calibri" w:hAnsi="Times New Roman" w:cs="Times New Roman"/>
          <w:sz w:val="24"/>
          <w:szCs w:val="24"/>
        </w:rPr>
        <w:t>кепара</w:t>
      </w:r>
      <w:proofErr w:type="gramEnd"/>
      <w:r w:rsidRPr="003E29B6">
        <w:rPr>
          <w:rStyle w:val="FontStyle72"/>
          <w:rFonts w:ascii="Times New Roman" w:eastAsia="Calibri" w:hAnsi="Times New Roman" w:cs="Times New Roman"/>
          <w:sz w:val="24"/>
          <w:szCs w:val="24"/>
        </w:rPr>
        <w:t xml:space="preserve"> а кечбаран декхарца цхьаьна царна нохчийн меттан хаамаш балар доккха маь1на долуш ду.</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Юьхьанцарчу муьрехь ненан мотт хьехаран коьрта декхар ду къамелан г1уллакхан цхьадолу тайпанаш 1амор (кьамеле</w:t>
      </w:r>
      <w:r w:rsidR="007351E9" w:rsidRPr="003E29B6">
        <w:rPr>
          <w:rStyle w:val="FontStyle72"/>
          <w:rFonts w:ascii="Times New Roman" w:eastAsia="Calibri" w:hAnsi="Times New Roman" w:cs="Times New Roman"/>
          <w:sz w:val="24"/>
          <w:szCs w:val="24"/>
        </w:rPr>
        <w:t xml:space="preserve"> </w:t>
      </w:r>
      <w:r w:rsidRPr="003E29B6">
        <w:rPr>
          <w:rStyle w:val="FontStyle72"/>
          <w:rFonts w:ascii="Times New Roman" w:eastAsia="Calibri" w:hAnsi="Times New Roman" w:cs="Times New Roman"/>
          <w:sz w:val="24"/>
          <w:szCs w:val="24"/>
        </w:rPr>
        <w:t xml:space="preserve">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w:t>
      </w:r>
      <w:proofErr w:type="gramStart"/>
      <w:r w:rsidRPr="003E29B6">
        <w:rPr>
          <w:rStyle w:val="FontStyle72"/>
          <w:rFonts w:ascii="Times New Roman" w:eastAsia="Calibri" w:hAnsi="Times New Roman" w:cs="Times New Roman"/>
          <w:sz w:val="24"/>
          <w:szCs w:val="24"/>
        </w:rPr>
        <w:t>кхетош-кхиоран</w:t>
      </w:r>
      <w:proofErr w:type="gramEnd"/>
      <w:r w:rsidRPr="003E29B6">
        <w:rPr>
          <w:rStyle w:val="FontStyle72"/>
          <w:rFonts w:ascii="Times New Roman" w:eastAsia="Calibri" w:hAnsi="Times New Roman" w:cs="Times New Roman"/>
          <w:sz w:val="24"/>
          <w:szCs w:val="24"/>
        </w:rPr>
        <w:t xml:space="preserve"> а коьрта г1ирс хилар хаийтарна.</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Цуьнца цхьаьна кхийолчу дешаран предметийн санна, не</w:t>
      </w:r>
      <w:r w:rsidRPr="003E29B6">
        <w:rPr>
          <w:rStyle w:val="FontStyle72"/>
          <w:rFonts w:ascii="Times New Roman" w:eastAsia="Calibri" w:hAnsi="Times New Roman" w:cs="Times New Roman"/>
          <w:sz w:val="24"/>
          <w:szCs w:val="24"/>
        </w:rPr>
        <w:softHyphen/>
        <w:t>нан матто юьхьанцарчу муьрехь кхочушдан деза цхьадолу мехала юкъара г1уллакхаш а:</w:t>
      </w:r>
    </w:p>
    <w:p w:rsidR="00DB17B2" w:rsidRPr="003E29B6" w:rsidRDefault="00DB17B2" w:rsidP="00396BAD">
      <w:pPr>
        <w:pStyle w:val="Style25"/>
        <w:widowControl/>
        <w:tabs>
          <w:tab w:val="left" w:pos="528"/>
        </w:tabs>
        <w:spacing w:line="240" w:lineRule="auto"/>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w:t>
      </w:r>
      <w:r w:rsidRPr="003E29B6">
        <w:rPr>
          <w:rStyle w:val="FontStyle72"/>
          <w:rFonts w:ascii="Times New Roman" w:hAnsi="Times New Roman" w:cs="Times New Roman"/>
          <w:sz w:val="24"/>
          <w:szCs w:val="24"/>
        </w:rPr>
        <w:tab/>
        <w:t xml:space="preserve">дешархойн 1аламах а, </w:t>
      </w:r>
      <w:proofErr w:type="gramStart"/>
      <w:r w:rsidRPr="003E29B6">
        <w:rPr>
          <w:rStyle w:val="FontStyle72"/>
          <w:rFonts w:ascii="Times New Roman" w:hAnsi="Times New Roman" w:cs="Times New Roman"/>
          <w:sz w:val="24"/>
          <w:szCs w:val="24"/>
        </w:rPr>
        <w:t>юкъараллих</w:t>
      </w:r>
      <w:proofErr w:type="gramEnd"/>
      <w:r w:rsidRPr="003E29B6">
        <w:rPr>
          <w:rStyle w:val="FontStyle72"/>
          <w:rFonts w:ascii="Times New Roman" w:hAnsi="Times New Roman" w:cs="Times New Roman"/>
          <w:sz w:val="24"/>
          <w:szCs w:val="24"/>
        </w:rPr>
        <w:t xml:space="preserve"> а долу хааршший, 1илманан юьхьанцара кхетаммий кхиор;</w:t>
      </w:r>
    </w:p>
    <w:p w:rsidR="00DB17B2" w:rsidRPr="003E29B6" w:rsidRDefault="00DB17B2" w:rsidP="00396BAD">
      <w:pPr>
        <w:pStyle w:val="Style25"/>
        <w:widowControl/>
        <w:numPr>
          <w:ilvl w:val="0"/>
          <w:numId w:val="1"/>
        </w:numPr>
        <w:tabs>
          <w:tab w:val="left" w:pos="461"/>
        </w:tabs>
        <w:spacing w:line="240" w:lineRule="auto"/>
        <w:ind w:firstLine="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 xml:space="preserve">логически а, васт </w:t>
      </w:r>
      <w:proofErr w:type="gramStart"/>
      <w:r w:rsidRPr="003E29B6">
        <w:rPr>
          <w:rStyle w:val="FontStyle72"/>
          <w:rFonts w:ascii="Times New Roman" w:hAnsi="Times New Roman" w:cs="Times New Roman"/>
          <w:sz w:val="24"/>
          <w:szCs w:val="24"/>
        </w:rPr>
        <w:t>х1отторан</w:t>
      </w:r>
      <w:proofErr w:type="gramEnd"/>
      <w:r w:rsidRPr="003E29B6">
        <w:rPr>
          <w:rStyle w:val="FontStyle72"/>
          <w:rFonts w:ascii="Times New Roman" w:hAnsi="Times New Roman" w:cs="Times New Roman"/>
          <w:sz w:val="24"/>
          <w:szCs w:val="24"/>
        </w:rPr>
        <w:t xml:space="preserve"> а ойла кхиор;</w:t>
      </w:r>
    </w:p>
    <w:p w:rsidR="00DB17B2" w:rsidRPr="003E29B6" w:rsidRDefault="00DB17B2" w:rsidP="00396BAD">
      <w:pPr>
        <w:pStyle w:val="Style25"/>
        <w:widowControl/>
        <w:numPr>
          <w:ilvl w:val="0"/>
          <w:numId w:val="1"/>
        </w:numPr>
        <w:tabs>
          <w:tab w:val="left" w:pos="461"/>
        </w:tabs>
        <w:spacing w:line="240" w:lineRule="auto"/>
        <w:ind w:firstLine="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 xml:space="preserve">къинхьегаме а, цуьнца цхьаьна </w:t>
      </w:r>
      <w:proofErr w:type="gramStart"/>
      <w:r w:rsidRPr="003E29B6">
        <w:rPr>
          <w:rStyle w:val="FontStyle72"/>
          <w:rFonts w:ascii="Times New Roman" w:hAnsi="Times New Roman" w:cs="Times New Roman"/>
          <w:sz w:val="24"/>
          <w:szCs w:val="24"/>
        </w:rPr>
        <w:t>дешаре</w:t>
      </w:r>
      <w:proofErr w:type="gramEnd"/>
      <w:r w:rsidRPr="003E29B6">
        <w:rPr>
          <w:rStyle w:val="FontStyle72"/>
          <w:rFonts w:ascii="Times New Roman" w:hAnsi="Times New Roman" w:cs="Times New Roman"/>
          <w:sz w:val="24"/>
          <w:szCs w:val="24"/>
        </w:rPr>
        <w:t xml:space="preserve"> а болу лаам кхиор;</w:t>
      </w:r>
    </w:p>
    <w:p w:rsidR="00DB17B2" w:rsidRPr="003E29B6" w:rsidRDefault="00DB17B2" w:rsidP="00396BAD">
      <w:pPr>
        <w:pStyle w:val="Style25"/>
        <w:widowControl/>
        <w:numPr>
          <w:ilvl w:val="0"/>
          <w:numId w:val="1"/>
        </w:numPr>
        <w:tabs>
          <w:tab w:val="left" w:pos="461"/>
        </w:tabs>
        <w:spacing w:line="240" w:lineRule="auto"/>
        <w:ind w:firstLine="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лакхарчу классашкахь кхиамца деша бераш кечдар;</w:t>
      </w:r>
    </w:p>
    <w:p w:rsidR="00DB17B2" w:rsidRPr="003E29B6" w:rsidRDefault="00DB17B2" w:rsidP="00396BAD">
      <w:pPr>
        <w:pStyle w:val="Style25"/>
        <w:widowControl/>
        <w:numPr>
          <w:ilvl w:val="0"/>
          <w:numId w:val="1"/>
        </w:numPr>
        <w:tabs>
          <w:tab w:val="left" w:pos="461"/>
        </w:tabs>
        <w:spacing w:line="240" w:lineRule="auto"/>
        <w:ind w:firstLine="346"/>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 xml:space="preserve">гонахарчу дахарца йолу юкъаметтиг а, нахе йолу нийса </w:t>
      </w:r>
      <w:proofErr w:type="gramStart"/>
      <w:r w:rsidRPr="003E29B6">
        <w:rPr>
          <w:rStyle w:val="FontStyle72"/>
          <w:rFonts w:ascii="Times New Roman" w:hAnsi="Times New Roman" w:cs="Times New Roman"/>
          <w:sz w:val="24"/>
          <w:szCs w:val="24"/>
        </w:rPr>
        <w:t>дог-ойла</w:t>
      </w:r>
      <w:proofErr w:type="gramEnd"/>
      <w:r w:rsidRPr="003E29B6">
        <w:rPr>
          <w:rStyle w:val="FontStyle72"/>
          <w:rFonts w:ascii="Times New Roman" w:hAnsi="Times New Roman" w:cs="Times New Roman"/>
          <w:sz w:val="24"/>
          <w:szCs w:val="24"/>
        </w:rPr>
        <w:t xml:space="preserve"> а кхетош-кхиор</w:t>
      </w:r>
      <w:r w:rsidRPr="003E29B6">
        <w:rPr>
          <w:rStyle w:val="FontStyle72"/>
          <w:rFonts w:ascii="Times New Roman" w:hAnsi="Times New Roman" w:cs="Times New Roman"/>
          <w:sz w:val="24"/>
          <w:szCs w:val="24"/>
          <w:vertAlign w:val="superscript"/>
        </w:rPr>
        <w:footnoteReference w:id="1"/>
      </w:r>
      <w:r w:rsidRPr="003E29B6">
        <w:rPr>
          <w:rStyle w:val="FontStyle72"/>
          <w:rFonts w:ascii="Times New Roman" w:hAnsi="Times New Roman" w:cs="Times New Roman"/>
          <w:sz w:val="24"/>
          <w:szCs w:val="24"/>
        </w:rPr>
        <w:t>.</w:t>
      </w:r>
    </w:p>
    <w:p w:rsidR="00DB17B2" w:rsidRPr="003E29B6" w:rsidRDefault="00DB17B2" w:rsidP="00396BAD">
      <w:pPr>
        <w:pStyle w:val="Style20"/>
        <w:widowControl/>
        <w:spacing w:line="240" w:lineRule="auto"/>
        <w:ind w:firstLine="0"/>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Программин бухе ехкина х1ара принципаш:</w:t>
      </w:r>
    </w:p>
    <w:p w:rsidR="00DB17B2" w:rsidRPr="003E29B6" w:rsidRDefault="00DB17B2" w:rsidP="00396BAD">
      <w:pPr>
        <w:pStyle w:val="Style25"/>
        <w:widowControl/>
        <w:numPr>
          <w:ilvl w:val="0"/>
          <w:numId w:val="2"/>
        </w:numPr>
        <w:tabs>
          <w:tab w:val="left" w:pos="538"/>
        </w:tabs>
        <w:spacing w:line="240" w:lineRule="auto"/>
        <w:ind w:firstLine="35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 xml:space="preserve">уьйран принцип, къамел кхиоран декъехь дешархой т1екаре </w:t>
      </w:r>
      <w:proofErr w:type="gramStart"/>
      <w:r w:rsidRPr="003E29B6">
        <w:rPr>
          <w:rStyle w:val="FontStyle72"/>
          <w:rFonts w:ascii="Times New Roman" w:hAnsi="Times New Roman" w:cs="Times New Roman"/>
          <w:sz w:val="24"/>
          <w:szCs w:val="24"/>
        </w:rPr>
        <w:t>хила</w:t>
      </w:r>
      <w:proofErr w:type="gramEnd"/>
      <w:r w:rsidRPr="003E29B6">
        <w:rPr>
          <w:rStyle w:val="FontStyle72"/>
          <w:rFonts w:ascii="Times New Roman" w:hAnsi="Times New Roman" w:cs="Times New Roman"/>
          <w:sz w:val="24"/>
          <w:szCs w:val="24"/>
        </w:rPr>
        <w:t xml:space="preserve"> 1амор шегара лоьхуш йолу;</w:t>
      </w:r>
    </w:p>
    <w:p w:rsidR="00DB17B2" w:rsidRPr="003E29B6" w:rsidRDefault="00DB17B2" w:rsidP="00396BAD">
      <w:pPr>
        <w:pStyle w:val="Style25"/>
        <w:widowControl/>
        <w:numPr>
          <w:ilvl w:val="0"/>
          <w:numId w:val="2"/>
        </w:numPr>
        <w:tabs>
          <w:tab w:val="left" w:pos="538"/>
        </w:tabs>
        <w:spacing w:line="240" w:lineRule="auto"/>
        <w:ind w:firstLine="35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кхетамаллин принцип, мотт 1аморца доьзнарг кхетам болуш 1амор лоьхуш йолу.</w:t>
      </w: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lastRenderedPageBreak/>
        <w:t xml:space="preserve">Программо маттаца дозург практически карадерзо дезарг къастийна ца 1аш, меттан хиламаш, цара маттехь д1алоцучу меттиге хьаьжжина, хьалха-т1аьхьа уьш </w:t>
      </w:r>
      <w:proofErr w:type="gramStart"/>
      <w:r w:rsidRPr="003E29B6">
        <w:rPr>
          <w:rStyle w:val="FontStyle72"/>
          <w:rFonts w:ascii="Times New Roman" w:eastAsia="Calibri" w:hAnsi="Times New Roman" w:cs="Times New Roman"/>
          <w:sz w:val="24"/>
          <w:szCs w:val="24"/>
        </w:rPr>
        <w:t>караберзор</w:t>
      </w:r>
      <w:proofErr w:type="gramEnd"/>
      <w:r w:rsidRPr="003E29B6">
        <w:rPr>
          <w:rStyle w:val="FontStyle72"/>
          <w:rFonts w:ascii="Times New Roman" w:eastAsia="Calibri" w:hAnsi="Times New Roman" w:cs="Times New Roman"/>
          <w:sz w:val="24"/>
          <w:szCs w:val="24"/>
        </w:rPr>
        <w:t xml:space="preserve"> а тидаме эцна.</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Нохчийн мотт 1аморехь дешархойн дешнийн барам </w:t>
      </w:r>
      <w:proofErr w:type="gramStart"/>
      <w:r w:rsidRPr="003E29B6">
        <w:rPr>
          <w:rStyle w:val="FontStyle72"/>
          <w:rFonts w:ascii="Times New Roman" w:eastAsia="Calibri" w:hAnsi="Times New Roman" w:cs="Times New Roman"/>
          <w:sz w:val="24"/>
          <w:szCs w:val="24"/>
        </w:rPr>
        <w:t>совбаккхар</w:t>
      </w:r>
      <w:proofErr w:type="gramEnd"/>
      <w:r w:rsidRPr="003E29B6">
        <w:rPr>
          <w:rStyle w:val="FontStyle72"/>
          <w:rFonts w:ascii="Times New Roman" w:eastAsia="Calibri" w:hAnsi="Times New Roman" w:cs="Times New Roman"/>
          <w:sz w:val="24"/>
          <w:szCs w:val="24"/>
        </w:rPr>
        <w:t xml:space="preserve">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w:t>
      </w:r>
      <w:proofErr w:type="gramStart"/>
      <w:r w:rsidRPr="003E29B6">
        <w:rPr>
          <w:rStyle w:val="FontStyle72"/>
          <w:rFonts w:ascii="Times New Roman" w:eastAsia="Calibri" w:hAnsi="Times New Roman" w:cs="Times New Roman"/>
          <w:sz w:val="24"/>
          <w:szCs w:val="24"/>
        </w:rPr>
        <w:t>хила</w:t>
      </w:r>
      <w:proofErr w:type="gramEnd"/>
      <w:r w:rsidRPr="003E29B6">
        <w:rPr>
          <w:rStyle w:val="FontStyle72"/>
          <w:rFonts w:ascii="Times New Roman" w:eastAsia="Calibri" w:hAnsi="Times New Roman" w:cs="Times New Roman"/>
          <w:sz w:val="24"/>
          <w:szCs w:val="24"/>
        </w:rPr>
        <w:t xml:space="preserve">. Юьхьанцарчу классийн дешархойн лексикийн барам 3000 гергга дош </w:t>
      </w:r>
      <w:proofErr w:type="gramStart"/>
      <w:r w:rsidRPr="003E29B6">
        <w:rPr>
          <w:rStyle w:val="FontStyle72"/>
          <w:rFonts w:ascii="Times New Roman" w:eastAsia="Calibri" w:hAnsi="Times New Roman" w:cs="Times New Roman"/>
          <w:sz w:val="24"/>
          <w:szCs w:val="24"/>
        </w:rPr>
        <w:t>хила</w:t>
      </w:r>
      <w:proofErr w:type="gramEnd"/>
      <w:r w:rsidRPr="003E29B6">
        <w:rPr>
          <w:rStyle w:val="FontStyle72"/>
          <w:rFonts w:ascii="Times New Roman" w:eastAsia="Calibri" w:hAnsi="Times New Roman" w:cs="Times New Roman"/>
          <w:sz w:val="24"/>
          <w:szCs w:val="24"/>
        </w:rPr>
        <w:t xml:space="preserve">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w:t>
      </w:r>
      <w:proofErr w:type="gramStart"/>
      <w:r w:rsidRPr="003E29B6">
        <w:rPr>
          <w:rStyle w:val="FontStyle72"/>
          <w:rFonts w:ascii="Times New Roman" w:eastAsia="Calibri" w:hAnsi="Times New Roman" w:cs="Times New Roman"/>
          <w:sz w:val="24"/>
          <w:szCs w:val="24"/>
        </w:rPr>
        <w:t>кхин</w:t>
      </w:r>
      <w:proofErr w:type="gramEnd"/>
      <w:r w:rsidRPr="003E29B6">
        <w:rPr>
          <w:rStyle w:val="FontStyle72"/>
          <w:rFonts w:ascii="Times New Roman" w:eastAsia="Calibri" w:hAnsi="Times New Roman" w:cs="Times New Roman"/>
          <w:sz w:val="24"/>
          <w:szCs w:val="24"/>
        </w:rPr>
        <w:t xml:space="preserve"> а 50-70 дош.</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И дешнаш жигара карадерзор д1ахьо церан лексически цхьа маь1наш </w:t>
      </w:r>
      <w:proofErr w:type="gramStart"/>
      <w:r w:rsidRPr="003E29B6">
        <w:rPr>
          <w:rStyle w:val="FontStyle72"/>
          <w:rFonts w:ascii="Times New Roman" w:eastAsia="Calibri" w:hAnsi="Times New Roman" w:cs="Times New Roman"/>
          <w:sz w:val="24"/>
          <w:szCs w:val="24"/>
        </w:rPr>
        <w:t>хилар</w:t>
      </w:r>
      <w:proofErr w:type="gramEnd"/>
      <w:r w:rsidRPr="003E29B6">
        <w:rPr>
          <w:rStyle w:val="FontStyle72"/>
          <w:rFonts w:ascii="Times New Roman" w:eastAsia="Calibri" w:hAnsi="Times New Roman" w:cs="Times New Roman"/>
          <w:sz w:val="24"/>
          <w:szCs w:val="24"/>
        </w:rPr>
        <w:t xml:space="preserve"> а довзуьйтуш, омонимаш, синонимаш, антонимаш йовзийтарца, дешхьалхенийн, суффиксийн г1оьнца цхьана орамах керла дешнаш кхолларца.</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Грамматически а, </w:t>
      </w:r>
      <w:proofErr w:type="gramStart"/>
      <w:r w:rsidRPr="003E29B6">
        <w:rPr>
          <w:rStyle w:val="FontStyle72"/>
          <w:rFonts w:ascii="Times New Roman" w:eastAsia="Calibri" w:hAnsi="Times New Roman" w:cs="Times New Roman"/>
          <w:sz w:val="24"/>
          <w:szCs w:val="24"/>
        </w:rPr>
        <w:t>орфографически</w:t>
      </w:r>
      <w:proofErr w:type="gramEnd"/>
      <w:r w:rsidRPr="003E29B6">
        <w:rPr>
          <w:rStyle w:val="FontStyle72"/>
          <w:rFonts w:ascii="Times New Roman" w:eastAsia="Calibri" w:hAnsi="Times New Roman" w:cs="Times New Roman"/>
          <w:sz w:val="24"/>
          <w:szCs w:val="24"/>
        </w:rPr>
        <w:t xml:space="preserve"> а материал программи юкъа ялийна х1ора т1ейог1учу классехь т1етт1а шоръяран, к1аргъяран, чолхеяккхаран хьесапехь.</w:t>
      </w: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proofErr w:type="gramStart"/>
      <w:r w:rsidRPr="003E29B6">
        <w:rPr>
          <w:rStyle w:val="FontStyle72"/>
          <w:rFonts w:ascii="Times New Roman" w:eastAsia="Calibri" w:hAnsi="Times New Roman" w:cs="Times New Roman"/>
          <w:sz w:val="24"/>
          <w:szCs w:val="24"/>
        </w:rPr>
        <w:t>Массо</w:t>
      </w:r>
      <w:proofErr w:type="gramEnd"/>
      <w:r w:rsidRPr="003E29B6">
        <w:rPr>
          <w:rStyle w:val="FontStyle72"/>
          <w:rFonts w:ascii="Times New Roman" w:eastAsia="Calibri" w:hAnsi="Times New Roman" w:cs="Times New Roman"/>
          <w:sz w:val="24"/>
          <w:szCs w:val="24"/>
        </w:rPr>
        <w:t xml:space="preserve"> а кепара мотт 1аморан а, къамел кхиоран а г1уллакх кхочушдина самукъанечу, еша дог дог1учу тексташна а, упражненешна а т1ехь.</w:t>
      </w: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w:t>
      </w:r>
      <w:proofErr w:type="gramStart"/>
      <w:r w:rsidRPr="003E29B6">
        <w:rPr>
          <w:rStyle w:val="FontStyle72"/>
          <w:rFonts w:ascii="Times New Roman" w:eastAsia="Calibri" w:hAnsi="Times New Roman" w:cs="Times New Roman"/>
          <w:sz w:val="24"/>
          <w:szCs w:val="24"/>
        </w:rPr>
        <w:t>яздан</w:t>
      </w:r>
      <w:proofErr w:type="gramEnd"/>
      <w:r w:rsidRPr="003E29B6">
        <w:rPr>
          <w:rStyle w:val="FontStyle72"/>
          <w:rFonts w:ascii="Times New Roman" w:eastAsia="Calibri" w:hAnsi="Times New Roman" w:cs="Times New Roman"/>
          <w:sz w:val="24"/>
          <w:szCs w:val="24"/>
        </w:rPr>
        <w:t xml:space="preserve"> а 1емачу хенахь а, грамматикех болу хаамаш царна бовзуьйтуш а, йозаелла тексташ х1иттош а, упражненеш кхочушъеш а.</w:t>
      </w: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w:t>
      </w:r>
      <w:r w:rsidR="007351E9" w:rsidRPr="003E29B6">
        <w:rPr>
          <w:rStyle w:val="FontStyle72"/>
          <w:rFonts w:ascii="Times New Roman" w:eastAsia="Calibri" w:hAnsi="Times New Roman" w:cs="Times New Roman"/>
          <w:sz w:val="24"/>
          <w:szCs w:val="24"/>
        </w:rPr>
        <w:t xml:space="preserve"> </w:t>
      </w:r>
      <w:r w:rsidRPr="003E29B6">
        <w:rPr>
          <w:rStyle w:val="FontStyle72"/>
          <w:rFonts w:ascii="Times New Roman" w:eastAsia="Calibri" w:hAnsi="Times New Roman" w:cs="Times New Roman"/>
          <w:sz w:val="24"/>
          <w:szCs w:val="24"/>
        </w:rPr>
        <w:t>схьабуьйцуш.</w:t>
      </w: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Дешан маь1ни т1ехь а, аларна, </w:t>
      </w:r>
      <w:proofErr w:type="gramStart"/>
      <w:r w:rsidRPr="003E29B6">
        <w:rPr>
          <w:rStyle w:val="FontStyle72"/>
          <w:rFonts w:ascii="Times New Roman" w:eastAsia="Calibri" w:hAnsi="Times New Roman" w:cs="Times New Roman"/>
          <w:sz w:val="24"/>
          <w:szCs w:val="24"/>
        </w:rPr>
        <w:t>нийсаяздарна</w:t>
      </w:r>
      <w:proofErr w:type="gramEnd"/>
      <w:r w:rsidRPr="003E29B6">
        <w:rPr>
          <w:rStyle w:val="FontStyle72"/>
          <w:rFonts w:ascii="Times New Roman" w:eastAsia="Calibri" w:hAnsi="Times New Roman" w:cs="Times New Roman"/>
          <w:sz w:val="24"/>
          <w:szCs w:val="24"/>
        </w:rPr>
        <w:t xml:space="preserve"> а т1ехь бен болх биллина беш хилар мехала ду. Билгалйинчу темина, суьртах, бинчу тидамех, кинох лаьцна шайна еллачу кепаца а, </w:t>
      </w:r>
      <w:proofErr w:type="gramStart"/>
      <w:r w:rsidRPr="003E29B6">
        <w:rPr>
          <w:rStyle w:val="FontStyle72"/>
          <w:rFonts w:ascii="Times New Roman" w:eastAsia="Calibri" w:hAnsi="Times New Roman" w:cs="Times New Roman"/>
          <w:sz w:val="24"/>
          <w:szCs w:val="24"/>
        </w:rPr>
        <w:t>шаьш</w:t>
      </w:r>
      <w:proofErr w:type="gramEnd"/>
      <w:r w:rsidRPr="003E29B6">
        <w:rPr>
          <w:rStyle w:val="FontStyle72"/>
          <w:rFonts w:ascii="Times New Roman" w:eastAsia="Calibri" w:hAnsi="Times New Roman" w:cs="Times New Roman"/>
          <w:sz w:val="24"/>
          <w:szCs w:val="24"/>
        </w:rPr>
        <w:t xml:space="preserve"> а дийцаран, хаттаран, айдаран, т1едожоран предложенеш, тексташ, диалогаш х1итто 1амо деза бераш.</w:t>
      </w:r>
    </w:p>
    <w:p w:rsidR="00DB17B2" w:rsidRPr="003E29B6" w:rsidRDefault="00DB17B2" w:rsidP="00396BAD">
      <w:pPr>
        <w:pStyle w:val="Style25"/>
        <w:widowControl/>
        <w:tabs>
          <w:tab w:val="left" w:pos="451"/>
        </w:tabs>
        <w:spacing w:line="240" w:lineRule="auto"/>
        <w:ind w:firstLine="350"/>
        <w:jc w:val="left"/>
        <w:rPr>
          <w:rStyle w:val="Zag11"/>
          <w:rFonts w:ascii="Times New Roman" w:hAnsi="Times New Roman" w:cs="Times New Roman"/>
        </w:rPr>
      </w:pPr>
    </w:p>
    <w:p w:rsidR="00DB17B2" w:rsidRPr="003E29B6" w:rsidRDefault="00DB17B2" w:rsidP="00396BAD">
      <w:pPr>
        <w:autoSpaceDE/>
        <w:autoSpaceDN/>
        <w:adjustRightInd/>
        <w:rPr>
          <w:b/>
          <w:lang w:val="ru-RU"/>
        </w:rPr>
      </w:pPr>
    </w:p>
    <w:p w:rsidR="00DB17B2" w:rsidRPr="003E29B6" w:rsidRDefault="00DB17B2" w:rsidP="00396BAD">
      <w:pPr>
        <w:pStyle w:val="Style32"/>
        <w:widowControl/>
        <w:jc w:val="left"/>
        <w:rPr>
          <w:rStyle w:val="FontStyle74"/>
          <w:rFonts w:ascii="Times New Roman" w:hAnsi="Times New Roman" w:cs="Times New Roman"/>
          <w:sz w:val="24"/>
          <w:szCs w:val="24"/>
        </w:rPr>
      </w:pPr>
      <w:r w:rsidRPr="003E29B6">
        <w:rPr>
          <w:rStyle w:val="FontStyle74"/>
          <w:rFonts w:ascii="Times New Roman" w:hAnsi="Times New Roman" w:cs="Times New Roman"/>
          <w:sz w:val="24"/>
          <w:szCs w:val="24"/>
        </w:rPr>
        <w:t>Юьхьанцарчу школехь нохчийн мотт 1аморан 1алашонаш:</w:t>
      </w:r>
    </w:p>
    <w:p w:rsidR="00DB17B2" w:rsidRPr="003E29B6" w:rsidRDefault="00DB17B2" w:rsidP="00396BAD">
      <w:pPr>
        <w:pStyle w:val="Style25"/>
        <w:widowControl/>
        <w:numPr>
          <w:ilvl w:val="0"/>
          <w:numId w:val="3"/>
        </w:numPr>
        <w:tabs>
          <w:tab w:val="left" w:pos="451"/>
        </w:tabs>
        <w:spacing w:line="240" w:lineRule="auto"/>
        <w:ind w:firstLine="35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 xml:space="preserve">т1екаре хила дезаран, йоза-дешар </w:t>
      </w:r>
      <w:proofErr w:type="gramStart"/>
      <w:r w:rsidRPr="003E29B6">
        <w:rPr>
          <w:rStyle w:val="FontStyle72"/>
          <w:rFonts w:ascii="Times New Roman" w:hAnsi="Times New Roman" w:cs="Times New Roman"/>
          <w:sz w:val="24"/>
          <w:szCs w:val="24"/>
        </w:rPr>
        <w:t>кхид1а</w:t>
      </w:r>
      <w:proofErr w:type="gramEnd"/>
      <w:r w:rsidRPr="003E29B6">
        <w:rPr>
          <w:rStyle w:val="FontStyle72"/>
          <w:rFonts w:ascii="Times New Roman" w:hAnsi="Times New Roman" w:cs="Times New Roman"/>
          <w:sz w:val="24"/>
          <w:szCs w:val="24"/>
        </w:rPr>
        <w:t xml:space="preserve"> а 1амо дезаран 1алашонца нохчийн мотт караберзор;</w:t>
      </w:r>
    </w:p>
    <w:p w:rsidR="00DB17B2" w:rsidRPr="003E29B6" w:rsidRDefault="00DB17B2" w:rsidP="00396BAD">
      <w:pPr>
        <w:pStyle w:val="Style25"/>
        <w:widowControl/>
        <w:numPr>
          <w:ilvl w:val="0"/>
          <w:numId w:val="3"/>
        </w:numPr>
        <w:tabs>
          <w:tab w:val="left" w:pos="451"/>
        </w:tabs>
        <w:spacing w:line="240" w:lineRule="auto"/>
        <w:ind w:firstLine="35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къамелдаран хьуьнарш кхиор, нохчийн маттахь вовшашца т1екаре лело хаар;</w:t>
      </w:r>
    </w:p>
    <w:p w:rsidR="00DB17B2" w:rsidRPr="003E29B6" w:rsidRDefault="00DB17B2" w:rsidP="00396BAD">
      <w:pPr>
        <w:pStyle w:val="Style25"/>
        <w:widowControl/>
        <w:numPr>
          <w:ilvl w:val="0"/>
          <w:numId w:val="3"/>
        </w:numPr>
        <w:tabs>
          <w:tab w:val="left" w:pos="451"/>
        </w:tabs>
        <w:spacing w:line="240" w:lineRule="auto"/>
        <w:ind w:firstLine="35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нохчийн меттан лексикех, фонетикех, грамматикех болу т1еххулара хаамаш караберзор;</w:t>
      </w:r>
    </w:p>
    <w:p w:rsidR="00DB17B2" w:rsidRPr="003E29B6" w:rsidRDefault="00DB17B2" w:rsidP="00396BAD">
      <w:pPr>
        <w:pStyle w:val="Style25"/>
        <w:widowControl/>
        <w:tabs>
          <w:tab w:val="left" w:pos="456"/>
        </w:tabs>
        <w:spacing w:line="240" w:lineRule="auto"/>
        <w:ind w:firstLine="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w:t>
      </w:r>
      <w:r w:rsidRPr="003E29B6">
        <w:rPr>
          <w:rStyle w:val="FontStyle72"/>
          <w:rFonts w:ascii="Times New Roman" w:hAnsi="Times New Roman" w:cs="Times New Roman"/>
          <w:sz w:val="24"/>
          <w:szCs w:val="24"/>
        </w:rPr>
        <w:tab/>
        <w:t>ладог1а, вистхила, шен маттахь еша, яздан хаар карадерзор;</w:t>
      </w:r>
    </w:p>
    <w:p w:rsidR="00DB17B2" w:rsidRPr="003E29B6" w:rsidRDefault="00DB17B2" w:rsidP="00396BAD">
      <w:pPr>
        <w:pStyle w:val="Style25"/>
        <w:widowControl/>
        <w:tabs>
          <w:tab w:val="left" w:pos="451"/>
        </w:tabs>
        <w:spacing w:line="240" w:lineRule="auto"/>
        <w:ind w:firstLine="35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w:t>
      </w:r>
      <w:r w:rsidRPr="003E29B6">
        <w:rPr>
          <w:rStyle w:val="FontStyle72"/>
          <w:rFonts w:ascii="Times New Roman" w:hAnsi="Times New Roman" w:cs="Times New Roman"/>
          <w:sz w:val="24"/>
          <w:szCs w:val="24"/>
        </w:rPr>
        <w:tab/>
        <w:t>Нохчийн Республикин пачхьалкхан нохчийн матте шовкъ кхоллар, шен къоман культурин дакъа иза хиларе терра.</w:t>
      </w:r>
    </w:p>
    <w:p w:rsidR="00DB17B2" w:rsidRPr="00CE1C40" w:rsidRDefault="00DB17B2" w:rsidP="00CE1C40">
      <w:pPr>
        <w:pStyle w:val="Zag3"/>
        <w:tabs>
          <w:tab w:val="left" w:leader="dot" w:pos="624"/>
        </w:tabs>
        <w:spacing w:after="0" w:line="240" w:lineRule="auto"/>
        <w:jc w:val="left"/>
        <w:rPr>
          <w:rStyle w:val="Zag11"/>
          <w:rFonts w:eastAsia="@Arial Unicode MS"/>
          <w:b/>
          <w:color w:val="auto"/>
          <w:lang w:val="ru-RU"/>
        </w:rPr>
      </w:pPr>
    </w:p>
    <w:p w:rsidR="00DB17B2" w:rsidRPr="003E29B6" w:rsidRDefault="00DB17B2" w:rsidP="00396BAD">
      <w:pPr>
        <w:pStyle w:val="Style34"/>
        <w:widowControl/>
        <w:spacing w:line="240" w:lineRule="auto"/>
        <w:jc w:val="left"/>
        <w:rPr>
          <w:rStyle w:val="FontStyle74"/>
        </w:rPr>
      </w:pPr>
      <w:r w:rsidRPr="003E29B6">
        <w:rPr>
          <w:rStyle w:val="FontStyle74"/>
        </w:rPr>
        <w:t>Дешаран планехь нохчийн матто д1алоцу меттиг</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Юьханцарчу ишколан белхан программи т</w:t>
      </w:r>
      <w:proofErr w:type="gramStart"/>
      <w:r w:rsidRPr="003E29B6">
        <w:rPr>
          <w:rStyle w:val="FontStyle72"/>
          <w:rFonts w:ascii="Times New Roman" w:eastAsia="Calibri" w:hAnsi="Times New Roman" w:cs="Times New Roman"/>
          <w:sz w:val="24"/>
          <w:szCs w:val="24"/>
        </w:rPr>
        <w:t>I</w:t>
      </w:r>
      <w:proofErr w:type="gramEnd"/>
      <w:r w:rsidRPr="003E29B6">
        <w:rPr>
          <w:rStyle w:val="FontStyle72"/>
          <w:rFonts w:ascii="Times New Roman" w:eastAsia="Calibri" w:hAnsi="Times New Roman" w:cs="Times New Roman"/>
          <w:sz w:val="24"/>
          <w:szCs w:val="24"/>
        </w:rPr>
        <w:t>ехь Нохчийн мотт хьеха билгалдина 372 сахьт:</w:t>
      </w:r>
    </w:p>
    <w:p w:rsidR="00DB17B2" w:rsidRPr="003E29B6" w:rsidRDefault="001830EC" w:rsidP="00396BAD">
      <w:pPr>
        <w:pStyle w:val="Style20"/>
        <w:widowControl/>
        <w:spacing w:line="240" w:lineRule="auto"/>
        <w:ind w:firstLine="336"/>
        <w:jc w:val="left"/>
        <w:rPr>
          <w:rStyle w:val="FontStyle72"/>
          <w:rFonts w:ascii="Times New Roman" w:eastAsia="Calibri" w:hAnsi="Times New Roman" w:cs="Times New Roman"/>
          <w:sz w:val="24"/>
          <w:szCs w:val="24"/>
        </w:rPr>
      </w:pPr>
      <w:r>
        <w:rPr>
          <w:rStyle w:val="FontStyle72"/>
          <w:rFonts w:ascii="Times New Roman" w:eastAsia="Calibri" w:hAnsi="Times New Roman" w:cs="Times New Roman"/>
          <w:sz w:val="24"/>
          <w:szCs w:val="24"/>
        </w:rPr>
        <w:t xml:space="preserve"> 1-чу классехь 99 сахьт</w:t>
      </w:r>
      <w:proofErr w:type="gramStart"/>
      <w:r>
        <w:rPr>
          <w:rStyle w:val="FontStyle72"/>
          <w:rFonts w:ascii="Times New Roman" w:eastAsia="Calibri" w:hAnsi="Times New Roman" w:cs="Times New Roman"/>
          <w:sz w:val="24"/>
          <w:szCs w:val="24"/>
        </w:rPr>
        <w:t>,к</w:t>
      </w:r>
      <w:proofErr w:type="gramEnd"/>
      <w:r>
        <w:rPr>
          <w:rStyle w:val="FontStyle72"/>
          <w:rFonts w:ascii="Times New Roman" w:eastAsia="Calibri" w:hAnsi="Times New Roman" w:cs="Times New Roman"/>
          <w:sz w:val="24"/>
          <w:szCs w:val="24"/>
        </w:rPr>
        <w:t>Iирнах 3</w:t>
      </w:r>
      <w:r w:rsidR="00DB17B2" w:rsidRPr="003E29B6">
        <w:rPr>
          <w:rStyle w:val="FontStyle72"/>
          <w:rFonts w:ascii="Times New Roman" w:eastAsia="Calibri" w:hAnsi="Times New Roman" w:cs="Times New Roman"/>
          <w:sz w:val="24"/>
          <w:szCs w:val="24"/>
        </w:rPr>
        <w:t xml:space="preserve"> сахьт (33 белхан кIира) </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2-чу классехь 102 сахьт, к</w:t>
      </w:r>
      <w:proofErr w:type="gramStart"/>
      <w:r w:rsidRPr="003E29B6">
        <w:rPr>
          <w:rStyle w:val="FontStyle72"/>
          <w:rFonts w:ascii="Times New Roman" w:eastAsia="Calibri" w:hAnsi="Times New Roman" w:cs="Times New Roman"/>
          <w:sz w:val="24"/>
          <w:szCs w:val="24"/>
        </w:rPr>
        <w:t>I</w:t>
      </w:r>
      <w:proofErr w:type="gramEnd"/>
      <w:r w:rsidRPr="003E29B6">
        <w:rPr>
          <w:rStyle w:val="FontStyle72"/>
          <w:rFonts w:ascii="Times New Roman" w:eastAsia="Calibri" w:hAnsi="Times New Roman" w:cs="Times New Roman"/>
          <w:sz w:val="24"/>
          <w:szCs w:val="24"/>
        </w:rPr>
        <w:t>ирнах 3 сахьт (34 белхан кIира)</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3-чу классехь 102 сахьт, к</w:t>
      </w:r>
      <w:proofErr w:type="gramStart"/>
      <w:r w:rsidRPr="003E29B6">
        <w:rPr>
          <w:rStyle w:val="FontStyle72"/>
          <w:rFonts w:ascii="Times New Roman" w:eastAsia="Calibri" w:hAnsi="Times New Roman" w:cs="Times New Roman"/>
          <w:sz w:val="24"/>
          <w:szCs w:val="24"/>
        </w:rPr>
        <w:t>I</w:t>
      </w:r>
      <w:proofErr w:type="gramEnd"/>
      <w:r w:rsidRPr="003E29B6">
        <w:rPr>
          <w:rStyle w:val="FontStyle72"/>
          <w:rFonts w:ascii="Times New Roman" w:eastAsia="Calibri" w:hAnsi="Times New Roman" w:cs="Times New Roman"/>
          <w:sz w:val="24"/>
          <w:szCs w:val="24"/>
        </w:rPr>
        <w:t xml:space="preserve">ирнах 3 сахьт (34 белхан кIира)  </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4-чу классехь 102 сахьт, к</w:t>
      </w:r>
      <w:proofErr w:type="gramStart"/>
      <w:r w:rsidRPr="003E29B6">
        <w:rPr>
          <w:rStyle w:val="FontStyle72"/>
          <w:rFonts w:ascii="Times New Roman" w:eastAsia="Calibri" w:hAnsi="Times New Roman" w:cs="Times New Roman"/>
          <w:sz w:val="24"/>
          <w:szCs w:val="24"/>
        </w:rPr>
        <w:t>I</w:t>
      </w:r>
      <w:proofErr w:type="gramEnd"/>
      <w:r w:rsidRPr="003E29B6">
        <w:rPr>
          <w:rStyle w:val="FontStyle72"/>
          <w:rFonts w:ascii="Times New Roman" w:eastAsia="Calibri" w:hAnsi="Times New Roman" w:cs="Times New Roman"/>
          <w:sz w:val="24"/>
          <w:szCs w:val="24"/>
        </w:rPr>
        <w:t xml:space="preserve">ирнах 3 сахьт (34 белхан кIира) </w:t>
      </w:r>
    </w:p>
    <w:p w:rsidR="00DB17B2" w:rsidRPr="003E29B6" w:rsidRDefault="00DB17B2" w:rsidP="00396BAD">
      <w:pPr>
        <w:pStyle w:val="Style34"/>
        <w:widowControl/>
        <w:spacing w:line="240" w:lineRule="auto"/>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Белхан программа лерина 102 сахьтана мот шарахь, к</w:t>
      </w:r>
      <w:proofErr w:type="gramStart"/>
      <w:r w:rsidRPr="003E29B6">
        <w:rPr>
          <w:rStyle w:val="FontStyle72"/>
          <w:rFonts w:ascii="Times New Roman" w:hAnsi="Times New Roman" w:cs="Times New Roman"/>
          <w:sz w:val="24"/>
          <w:szCs w:val="24"/>
        </w:rPr>
        <w:t>I</w:t>
      </w:r>
      <w:proofErr w:type="gramEnd"/>
      <w:r w:rsidRPr="003E29B6">
        <w:rPr>
          <w:rStyle w:val="FontStyle72"/>
          <w:rFonts w:ascii="Times New Roman" w:hAnsi="Times New Roman" w:cs="Times New Roman"/>
          <w:sz w:val="24"/>
          <w:szCs w:val="24"/>
        </w:rPr>
        <w:t>ирнах 3 сахьт, 33 белхан кIира.</w:t>
      </w:r>
    </w:p>
    <w:p w:rsidR="00DB17B2" w:rsidRPr="003E29B6" w:rsidRDefault="00DB17B2" w:rsidP="00396BAD">
      <w:pPr>
        <w:pStyle w:val="Style34"/>
        <w:widowControl/>
        <w:spacing w:line="240" w:lineRule="auto"/>
        <w:jc w:val="left"/>
        <w:rPr>
          <w:rStyle w:val="FontStyle74"/>
          <w:rFonts w:ascii="Times New Roman" w:hAnsi="Times New Roman" w:cs="Times New Roman"/>
          <w:sz w:val="24"/>
          <w:szCs w:val="24"/>
        </w:rPr>
      </w:pPr>
    </w:p>
    <w:p w:rsidR="00DB17B2" w:rsidRPr="003E29B6" w:rsidRDefault="00DB17B2" w:rsidP="00396BAD">
      <w:pPr>
        <w:pStyle w:val="Style34"/>
        <w:widowControl/>
        <w:spacing w:line="240" w:lineRule="auto"/>
        <w:jc w:val="left"/>
        <w:rPr>
          <w:rStyle w:val="FontStyle74"/>
          <w:rFonts w:ascii="Times New Roman" w:hAnsi="Times New Roman" w:cs="Times New Roman"/>
          <w:sz w:val="24"/>
          <w:szCs w:val="24"/>
        </w:rPr>
      </w:pPr>
      <w:r w:rsidRPr="003E29B6">
        <w:rPr>
          <w:rStyle w:val="FontStyle74"/>
          <w:rFonts w:ascii="Times New Roman" w:hAnsi="Times New Roman" w:cs="Times New Roman"/>
          <w:sz w:val="24"/>
          <w:szCs w:val="24"/>
        </w:rPr>
        <w:t>Дешаран предмет 1аморан жам1аш</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Юьхьанцара школа чекхъяьккхинчу дешархочуьнгахь нохчийн меттан программа караерзоран декъехь хила деза хаарш:</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-нохчийн мотт пачхьалкхан мотт а, иза уьйран а, гонахара дахар </w:t>
      </w:r>
      <w:proofErr w:type="gramStart"/>
      <w:r w:rsidRPr="003E29B6">
        <w:rPr>
          <w:rStyle w:val="FontStyle72"/>
          <w:rFonts w:ascii="Times New Roman" w:eastAsia="Calibri" w:hAnsi="Times New Roman" w:cs="Times New Roman"/>
          <w:sz w:val="24"/>
          <w:szCs w:val="24"/>
        </w:rPr>
        <w:t>довзаран</w:t>
      </w:r>
      <w:proofErr w:type="gramEnd"/>
      <w:r w:rsidRPr="003E29B6">
        <w:rPr>
          <w:rStyle w:val="FontStyle72"/>
          <w:rFonts w:ascii="Times New Roman" w:eastAsia="Calibri" w:hAnsi="Times New Roman" w:cs="Times New Roman"/>
          <w:sz w:val="24"/>
          <w:szCs w:val="24"/>
        </w:rPr>
        <w:t xml:space="preserve"> а г1ирс хиларх кхеташ хилар;</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-школан а, </w:t>
      </w:r>
      <w:proofErr w:type="gramStart"/>
      <w:r w:rsidRPr="003E29B6">
        <w:rPr>
          <w:rStyle w:val="FontStyle72"/>
          <w:rFonts w:ascii="Times New Roman" w:eastAsia="Calibri" w:hAnsi="Times New Roman" w:cs="Times New Roman"/>
          <w:sz w:val="24"/>
          <w:szCs w:val="24"/>
        </w:rPr>
        <w:t>юкъараллин</w:t>
      </w:r>
      <w:proofErr w:type="gramEnd"/>
      <w:r w:rsidRPr="003E29B6">
        <w:rPr>
          <w:rStyle w:val="FontStyle72"/>
          <w:rFonts w:ascii="Times New Roman" w:eastAsia="Calibri" w:hAnsi="Times New Roman" w:cs="Times New Roman"/>
          <w:sz w:val="24"/>
          <w:szCs w:val="24"/>
        </w:rPr>
        <w:t xml:space="preserve"> а дахарехь нохчийн меттан хаарех пайда эца хьуьнар хилар;</w:t>
      </w:r>
    </w:p>
    <w:p w:rsidR="00DB17B2" w:rsidRPr="003E29B6" w:rsidRDefault="00DB17B2" w:rsidP="00396BAD">
      <w:pPr>
        <w:pStyle w:val="Style25"/>
        <w:widowControl/>
        <w:tabs>
          <w:tab w:val="left" w:pos="566"/>
        </w:tabs>
        <w:spacing w:line="240" w:lineRule="auto"/>
        <w:ind w:firstLine="341"/>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w:t>
      </w:r>
      <w:r w:rsidRPr="003E29B6">
        <w:rPr>
          <w:rStyle w:val="FontStyle72"/>
          <w:rFonts w:ascii="Times New Roman" w:hAnsi="Times New Roman" w:cs="Times New Roman"/>
          <w:sz w:val="24"/>
          <w:szCs w:val="24"/>
        </w:rPr>
        <w:tab/>
        <w:t xml:space="preserve">нохчийн мотт къоман культурин а, </w:t>
      </w:r>
      <w:proofErr w:type="gramStart"/>
      <w:r w:rsidRPr="003E29B6">
        <w:rPr>
          <w:rStyle w:val="FontStyle72"/>
          <w:rFonts w:ascii="Times New Roman" w:hAnsi="Times New Roman" w:cs="Times New Roman"/>
          <w:sz w:val="24"/>
          <w:szCs w:val="24"/>
        </w:rPr>
        <w:t>синъоьздангаллин</w:t>
      </w:r>
      <w:proofErr w:type="gramEnd"/>
      <w:r w:rsidRPr="003E29B6">
        <w:rPr>
          <w:rStyle w:val="FontStyle72"/>
          <w:rFonts w:ascii="Times New Roman" w:hAnsi="Times New Roman" w:cs="Times New Roman"/>
          <w:sz w:val="24"/>
          <w:szCs w:val="24"/>
        </w:rPr>
        <w:t xml:space="preserve"> а мехаллийн цхьа т1ег1а лара дезарх кхеташ хилар;</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-тайп-тайпанчу хьелашкахь шен нийсархошца а, </w:t>
      </w:r>
      <w:proofErr w:type="gramStart"/>
      <w:r w:rsidRPr="003E29B6">
        <w:rPr>
          <w:rStyle w:val="FontStyle72"/>
          <w:rFonts w:ascii="Times New Roman" w:eastAsia="Calibri" w:hAnsi="Times New Roman" w:cs="Times New Roman"/>
          <w:sz w:val="24"/>
          <w:szCs w:val="24"/>
        </w:rPr>
        <w:t>баккхийчаьрца</w:t>
      </w:r>
      <w:proofErr w:type="gramEnd"/>
      <w:r w:rsidRPr="003E29B6">
        <w:rPr>
          <w:rStyle w:val="FontStyle72"/>
          <w:rFonts w:ascii="Times New Roman" w:eastAsia="Calibri" w:hAnsi="Times New Roman" w:cs="Times New Roman"/>
          <w:sz w:val="24"/>
          <w:szCs w:val="24"/>
        </w:rPr>
        <w:t xml:space="preserve"> а юкъаметтигаш лело хаар карадерзор, мехалчу х1умнашка а, синъоьздангаллин мехаллашка а экаме хила везарх кхеташ хилар.</w:t>
      </w:r>
    </w:p>
    <w:p w:rsidR="00DB17B2" w:rsidRPr="003E29B6" w:rsidRDefault="00DB17B2" w:rsidP="00396BAD">
      <w:pPr>
        <w:pStyle w:val="Style34"/>
        <w:widowControl/>
        <w:spacing w:line="240" w:lineRule="auto"/>
        <w:jc w:val="left"/>
        <w:rPr>
          <w:rFonts w:ascii="Times New Roman" w:hAnsi="Times New Roman" w:cs="Times New Roman"/>
        </w:rPr>
      </w:pPr>
    </w:p>
    <w:p w:rsidR="00DB17B2" w:rsidRPr="003E29B6" w:rsidRDefault="00DB17B2" w:rsidP="00396BAD">
      <w:pPr>
        <w:pStyle w:val="Zag3"/>
        <w:tabs>
          <w:tab w:val="left" w:leader="dot" w:pos="624"/>
        </w:tabs>
        <w:spacing w:after="0" w:line="240" w:lineRule="auto"/>
        <w:jc w:val="left"/>
        <w:rPr>
          <w:rStyle w:val="FontStyle74"/>
          <w:rFonts w:eastAsia="Calibri"/>
          <w:color w:val="auto"/>
          <w:lang w:val="ru-RU"/>
        </w:rPr>
      </w:pPr>
    </w:p>
    <w:p w:rsidR="00DB17B2" w:rsidRPr="003E29B6" w:rsidRDefault="00DB17B2" w:rsidP="00396BAD">
      <w:pPr>
        <w:pStyle w:val="Zag3"/>
        <w:tabs>
          <w:tab w:val="left" w:leader="dot" w:pos="624"/>
        </w:tabs>
        <w:spacing w:after="0" w:line="240" w:lineRule="auto"/>
        <w:jc w:val="left"/>
        <w:rPr>
          <w:rStyle w:val="FontStyle74"/>
          <w:rFonts w:ascii="Times New Roman" w:eastAsia="@Arial Unicode MS" w:hAnsi="Times New Roman" w:cs="Times New Roman"/>
          <w:bCs w:val="0"/>
          <w:color w:val="auto"/>
          <w:sz w:val="24"/>
          <w:szCs w:val="24"/>
          <w:lang w:val="ru-RU"/>
        </w:rPr>
      </w:pPr>
      <w:r w:rsidRPr="003E29B6">
        <w:rPr>
          <w:rStyle w:val="FontStyle74"/>
          <w:rFonts w:eastAsia="Calibri"/>
          <w:color w:val="auto"/>
          <w:lang w:val="ru-RU"/>
        </w:rPr>
        <w:t>Дешаран предметан чулацаман мехаллин аг1онаш:</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     Юьхьанцара школа чекхъяьккхинчу дешархойн программа караерзийча хила деза жам1аш:</w:t>
      </w:r>
    </w:p>
    <w:p w:rsidR="00DB17B2" w:rsidRPr="003E29B6" w:rsidRDefault="00DB17B2" w:rsidP="00396BAD">
      <w:pPr>
        <w:pStyle w:val="Style25"/>
        <w:widowControl/>
        <w:tabs>
          <w:tab w:val="left" w:pos="528"/>
        </w:tabs>
        <w:spacing w:line="240" w:lineRule="auto"/>
        <w:ind w:firstLine="341"/>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w:t>
      </w:r>
      <w:r w:rsidRPr="003E29B6">
        <w:rPr>
          <w:rStyle w:val="FontStyle72"/>
          <w:rFonts w:ascii="Times New Roman" w:hAnsi="Times New Roman" w:cs="Times New Roman"/>
          <w:sz w:val="24"/>
          <w:szCs w:val="24"/>
        </w:rPr>
        <w:tab/>
        <w:t>дешархой синъоьздангаллин мехаллаш евзаш, къоман г1иллакх-оьздангаллин баххаш т1ехь кхиъна хилар;</w:t>
      </w:r>
    </w:p>
    <w:p w:rsidR="00DB17B2" w:rsidRPr="003E29B6" w:rsidRDefault="00DB17B2" w:rsidP="00396BAD">
      <w:pPr>
        <w:pStyle w:val="Style25"/>
        <w:widowControl/>
        <w:numPr>
          <w:ilvl w:val="0"/>
          <w:numId w:val="4"/>
        </w:numPr>
        <w:tabs>
          <w:tab w:val="left" w:pos="466"/>
        </w:tabs>
        <w:spacing w:line="240" w:lineRule="auto"/>
        <w:ind w:firstLine="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доьзалан дахар девзаш хилар;</w:t>
      </w:r>
    </w:p>
    <w:p w:rsidR="00DB17B2" w:rsidRPr="003E29B6" w:rsidRDefault="00DB17B2" w:rsidP="00396BAD">
      <w:pPr>
        <w:pStyle w:val="Style25"/>
        <w:widowControl/>
        <w:numPr>
          <w:ilvl w:val="0"/>
          <w:numId w:val="4"/>
        </w:numPr>
        <w:tabs>
          <w:tab w:val="left" w:pos="466"/>
        </w:tabs>
        <w:spacing w:line="240" w:lineRule="auto"/>
        <w:ind w:firstLine="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 xml:space="preserve">къоман культура а, бусулба </w:t>
      </w:r>
      <w:proofErr w:type="gramStart"/>
      <w:r w:rsidRPr="003E29B6">
        <w:rPr>
          <w:rStyle w:val="FontStyle72"/>
          <w:rFonts w:ascii="Times New Roman" w:hAnsi="Times New Roman" w:cs="Times New Roman"/>
          <w:sz w:val="24"/>
          <w:szCs w:val="24"/>
        </w:rPr>
        <w:t>дин</w:t>
      </w:r>
      <w:proofErr w:type="gramEnd"/>
      <w:r w:rsidRPr="003E29B6">
        <w:rPr>
          <w:rStyle w:val="FontStyle72"/>
          <w:rFonts w:ascii="Times New Roman" w:hAnsi="Times New Roman" w:cs="Times New Roman"/>
          <w:sz w:val="24"/>
          <w:szCs w:val="24"/>
        </w:rPr>
        <w:t xml:space="preserve"> а девзаш хилар;</w:t>
      </w:r>
    </w:p>
    <w:p w:rsidR="00DB17B2" w:rsidRPr="003E29B6" w:rsidRDefault="00DB17B2" w:rsidP="00396BAD">
      <w:pPr>
        <w:pStyle w:val="Style25"/>
        <w:widowControl/>
        <w:tabs>
          <w:tab w:val="left" w:pos="470"/>
        </w:tabs>
        <w:spacing w:line="240" w:lineRule="auto"/>
        <w:ind w:firstLine="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w:t>
      </w:r>
      <w:r w:rsidRPr="003E29B6">
        <w:rPr>
          <w:rStyle w:val="FontStyle72"/>
          <w:rFonts w:ascii="Times New Roman" w:hAnsi="Times New Roman" w:cs="Times New Roman"/>
          <w:sz w:val="24"/>
          <w:szCs w:val="24"/>
        </w:rPr>
        <w:tab/>
        <w:t xml:space="preserve">Росси пачхьалкхан гражданин </w:t>
      </w:r>
      <w:proofErr w:type="gramStart"/>
      <w:r w:rsidRPr="003E29B6">
        <w:rPr>
          <w:rStyle w:val="FontStyle72"/>
          <w:rFonts w:ascii="Times New Roman" w:hAnsi="Times New Roman" w:cs="Times New Roman"/>
          <w:sz w:val="24"/>
          <w:szCs w:val="24"/>
        </w:rPr>
        <w:t>ша</w:t>
      </w:r>
      <w:proofErr w:type="gramEnd"/>
      <w:r w:rsidRPr="003E29B6">
        <w:rPr>
          <w:rStyle w:val="FontStyle72"/>
          <w:rFonts w:ascii="Times New Roman" w:hAnsi="Times New Roman" w:cs="Times New Roman"/>
          <w:sz w:val="24"/>
          <w:szCs w:val="24"/>
        </w:rPr>
        <w:t xml:space="preserve"> вуйла хууш хилар;</w:t>
      </w:r>
    </w:p>
    <w:p w:rsidR="00DB17B2" w:rsidRPr="003E29B6" w:rsidRDefault="00DB17B2" w:rsidP="00396BAD">
      <w:pPr>
        <w:pStyle w:val="Style25"/>
        <w:widowControl/>
        <w:tabs>
          <w:tab w:val="left" w:pos="461"/>
        </w:tabs>
        <w:spacing w:line="240" w:lineRule="auto"/>
        <w:ind w:firstLine="341"/>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w:t>
      </w:r>
      <w:r w:rsidRPr="003E29B6">
        <w:rPr>
          <w:rStyle w:val="FontStyle72"/>
          <w:rFonts w:ascii="Times New Roman" w:hAnsi="Times New Roman" w:cs="Times New Roman"/>
          <w:sz w:val="24"/>
          <w:szCs w:val="24"/>
        </w:rPr>
        <w:tab/>
        <w:t>синъоьздангаллин мехаллаш кхиор дешархойн коьртачу г1уллакхашна т1е дахар: урокийн, урокел арахьарчу а, юкъараллин пайдечу а.</w:t>
      </w:r>
    </w:p>
    <w:p w:rsidR="00DB17B2" w:rsidRPr="003E29B6" w:rsidRDefault="00DB17B2" w:rsidP="00396BAD">
      <w:pPr>
        <w:pStyle w:val="Zag3"/>
        <w:tabs>
          <w:tab w:val="left" w:leader="dot" w:pos="624"/>
        </w:tabs>
        <w:spacing w:after="0" w:line="240" w:lineRule="auto"/>
        <w:jc w:val="left"/>
        <w:rPr>
          <w:rStyle w:val="Zag11"/>
          <w:rFonts w:eastAsia="@Arial Unicode MS"/>
          <w:b/>
          <w:color w:val="auto"/>
          <w:lang w:val="ru-RU"/>
        </w:rPr>
      </w:pPr>
    </w:p>
    <w:p w:rsidR="00DB17B2" w:rsidRPr="003E29B6" w:rsidRDefault="00DB17B2" w:rsidP="00396BAD">
      <w:pPr>
        <w:pStyle w:val="Style34"/>
        <w:widowControl/>
        <w:spacing w:line="240" w:lineRule="auto"/>
        <w:jc w:val="left"/>
        <w:rPr>
          <w:rStyle w:val="FontStyle74"/>
          <w:rFonts w:ascii="Times New Roman" w:hAnsi="Times New Roman" w:cs="Times New Roman"/>
          <w:sz w:val="24"/>
          <w:szCs w:val="24"/>
        </w:rPr>
      </w:pPr>
    </w:p>
    <w:p w:rsidR="00DB17B2" w:rsidRPr="003E29B6" w:rsidRDefault="00DB17B2" w:rsidP="00396BAD">
      <w:pPr>
        <w:pStyle w:val="Style34"/>
        <w:widowControl/>
        <w:spacing w:line="240" w:lineRule="auto"/>
        <w:jc w:val="left"/>
        <w:rPr>
          <w:rFonts w:ascii="Times New Roman" w:hAnsi="Times New Roman" w:cs="Times New Roman"/>
          <w:b/>
          <w:bCs/>
        </w:rPr>
      </w:pPr>
      <w:r w:rsidRPr="003E29B6">
        <w:rPr>
          <w:rStyle w:val="FontStyle74"/>
          <w:rFonts w:ascii="Times New Roman" w:hAnsi="Times New Roman" w:cs="Times New Roman"/>
          <w:sz w:val="24"/>
          <w:szCs w:val="24"/>
        </w:rPr>
        <w:t>Юьхьанцарчу школехь нохчийн мотт 1аморан метапредметни жам1аш:</w:t>
      </w:r>
    </w:p>
    <w:p w:rsidR="00DB17B2" w:rsidRPr="003E29B6" w:rsidRDefault="00DB17B2" w:rsidP="00396BAD">
      <w:pPr>
        <w:pStyle w:val="Style20"/>
        <w:widowControl/>
        <w:spacing w:line="240" w:lineRule="auto"/>
        <w:ind w:firstLine="0"/>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-хезаш долу къамел цхьатера т1елацар  </w:t>
      </w:r>
      <w:proofErr w:type="gramStart"/>
      <w:r w:rsidRPr="003E29B6">
        <w:rPr>
          <w:rStyle w:val="FontStyle72"/>
          <w:rFonts w:ascii="Times New Roman" w:eastAsia="Calibri" w:hAnsi="Times New Roman" w:cs="Times New Roman"/>
          <w:sz w:val="24"/>
          <w:szCs w:val="24"/>
        </w:rPr>
        <w:t xml:space="preserve">( </w:t>
      </w:r>
      <w:proofErr w:type="gramEnd"/>
      <w:r w:rsidRPr="003E29B6">
        <w:rPr>
          <w:rStyle w:val="FontStyle72"/>
          <w:rFonts w:ascii="Times New Roman" w:eastAsia="Calibri" w:hAnsi="Times New Roman" w:cs="Times New Roman"/>
          <w:sz w:val="24"/>
          <w:szCs w:val="24"/>
        </w:rPr>
        <w:t>баккхийчара а, шен нийсархоша а олург, берийн радиопередачашкахь, аудиозаписашкахь, кхечу хаамийн технологийн кепашкахь хезарг);</w:t>
      </w: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-дешнаш, дешдакъош, аьзнаш, аьзнийн цхьаьнакхетарш, предложенеш ала а, </w:t>
      </w:r>
      <w:proofErr w:type="gramStart"/>
      <w:r w:rsidRPr="003E29B6">
        <w:rPr>
          <w:rStyle w:val="FontStyle72"/>
          <w:rFonts w:ascii="Times New Roman" w:eastAsia="Calibri" w:hAnsi="Times New Roman" w:cs="Times New Roman"/>
          <w:sz w:val="24"/>
          <w:szCs w:val="24"/>
        </w:rPr>
        <w:t>х1итто</w:t>
      </w:r>
      <w:proofErr w:type="gramEnd"/>
      <w:r w:rsidRPr="003E29B6">
        <w:rPr>
          <w:rStyle w:val="FontStyle72"/>
          <w:rFonts w:ascii="Times New Roman" w:eastAsia="Calibri" w:hAnsi="Times New Roman" w:cs="Times New Roman"/>
          <w:sz w:val="24"/>
          <w:szCs w:val="24"/>
        </w:rPr>
        <w:t xml:space="preserve"> а карадирзина хилар;</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-билгалйинчу темина диалог х1отто, даьржина а, доцца хаттаршна жоьпаш дала а, диалог д1айоло а, чекхъяккха дог дар карадирзина хилар;</w:t>
      </w:r>
    </w:p>
    <w:p w:rsidR="00DB17B2" w:rsidRPr="003E29B6" w:rsidRDefault="00DB17B2" w:rsidP="00396BAD">
      <w:pPr>
        <w:pStyle w:val="Style25"/>
        <w:widowControl/>
        <w:tabs>
          <w:tab w:val="left" w:pos="485"/>
        </w:tabs>
        <w:spacing w:line="240" w:lineRule="auto"/>
        <w:ind w:firstLine="341"/>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w:t>
      </w:r>
      <w:r w:rsidRPr="003E29B6">
        <w:rPr>
          <w:rStyle w:val="FontStyle72"/>
          <w:rFonts w:ascii="Times New Roman" w:hAnsi="Times New Roman" w:cs="Times New Roman"/>
          <w:sz w:val="24"/>
          <w:szCs w:val="24"/>
        </w:rPr>
        <w:tab/>
        <w:t xml:space="preserve">кечам бина а, боцуш а, кхеташ, сиха къастош ешар, текст йоцца а, </w:t>
      </w:r>
      <w:proofErr w:type="gramStart"/>
      <w:r w:rsidRPr="003E29B6">
        <w:rPr>
          <w:rStyle w:val="FontStyle72"/>
          <w:rFonts w:ascii="Times New Roman" w:hAnsi="Times New Roman" w:cs="Times New Roman"/>
          <w:sz w:val="24"/>
          <w:szCs w:val="24"/>
        </w:rPr>
        <w:t>хоржуш</w:t>
      </w:r>
      <w:proofErr w:type="gramEnd"/>
      <w:r w:rsidRPr="003E29B6">
        <w:rPr>
          <w:rStyle w:val="FontStyle72"/>
          <w:rFonts w:ascii="Times New Roman" w:hAnsi="Times New Roman" w:cs="Times New Roman"/>
          <w:sz w:val="24"/>
          <w:szCs w:val="24"/>
        </w:rPr>
        <w:t xml:space="preserve"> а юха схьайийцар карадирзина хилар;</w:t>
      </w: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-хьехархочун г1оьнца а, ша а, орфографически а, </w:t>
      </w:r>
      <w:proofErr w:type="gramStart"/>
      <w:r w:rsidRPr="003E29B6">
        <w:rPr>
          <w:rStyle w:val="FontStyle72"/>
          <w:rFonts w:ascii="Times New Roman" w:eastAsia="Calibri" w:hAnsi="Times New Roman" w:cs="Times New Roman"/>
          <w:sz w:val="24"/>
          <w:szCs w:val="24"/>
        </w:rPr>
        <w:t>пунктуационни</w:t>
      </w:r>
      <w:proofErr w:type="gramEnd"/>
      <w:r w:rsidRPr="003E29B6">
        <w:rPr>
          <w:rStyle w:val="FontStyle72"/>
          <w:rFonts w:ascii="Times New Roman" w:eastAsia="Calibri" w:hAnsi="Times New Roman" w:cs="Times New Roman"/>
          <w:sz w:val="24"/>
          <w:szCs w:val="24"/>
        </w:rPr>
        <w:t xml:space="preserve"> а бакъонаш ларъеш талламан а, 1аморан а кепара белхаш кхочушбан хаар карадирзина хилар;</w:t>
      </w:r>
    </w:p>
    <w:p w:rsidR="00DB17B2" w:rsidRPr="003E29B6" w:rsidRDefault="00DB17B2" w:rsidP="00396BAD">
      <w:pPr>
        <w:pStyle w:val="Style20"/>
        <w:widowControl/>
        <w:spacing w:line="240" w:lineRule="auto"/>
        <w:ind w:firstLine="355"/>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-ша язбина белхаш талла а, нохчийн маттах шен долчу хааршна вукху предметашца дустарца анализ </w:t>
      </w:r>
      <w:proofErr w:type="gramStart"/>
      <w:r w:rsidRPr="003E29B6">
        <w:rPr>
          <w:rStyle w:val="FontStyle72"/>
          <w:rFonts w:ascii="Times New Roman" w:eastAsia="Calibri" w:hAnsi="Times New Roman" w:cs="Times New Roman"/>
          <w:sz w:val="24"/>
          <w:szCs w:val="24"/>
        </w:rPr>
        <w:t>ян</w:t>
      </w:r>
      <w:proofErr w:type="gramEnd"/>
      <w:r w:rsidRPr="003E29B6">
        <w:rPr>
          <w:rStyle w:val="FontStyle72"/>
          <w:rFonts w:ascii="Times New Roman" w:eastAsia="Calibri" w:hAnsi="Times New Roman" w:cs="Times New Roman"/>
          <w:sz w:val="24"/>
          <w:szCs w:val="24"/>
        </w:rPr>
        <w:t xml:space="preserve"> а хаар карадирзина хилар;</w:t>
      </w:r>
    </w:p>
    <w:p w:rsidR="00DB17B2" w:rsidRPr="003E29B6" w:rsidRDefault="00DB17B2" w:rsidP="00396BAD">
      <w:pPr>
        <w:pStyle w:val="Style25"/>
        <w:widowControl/>
        <w:tabs>
          <w:tab w:val="left" w:pos="605"/>
        </w:tabs>
        <w:spacing w:line="240" w:lineRule="auto"/>
        <w:ind w:firstLine="346"/>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w:t>
      </w:r>
      <w:r w:rsidRPr="003E29B6">
        <w:rPr>
          <w:rStyle w:val="FontStyle72"/>
          <w:rFonts w:ascii="Times New Roman" w:hAnsi="Times New Roman" w:cs="Times New Roman"/>
          <w:sz w:val="24"/>
          <w:szCs w:val="24"/>
        </w:rPr>
        <w:tab/>
        <w:t xml:space="preserve">нохчийн меттан чулацаме хьаьжжина юьхьанцарчу дешаран материальни а, </w:t>
      </w:r>
      <w:proofErr w:type="gramStart"/>
      <w:r w:rsidRPr="003E29B6">
        <w:rPr>
          <w:rStyle w:val="FontStyle72"/>
          <w:rFonts w:ascii="Times New Roman" w:hAnsi="Times New Roman" w:cs="Times New Roman"/>
          <w:sz w:val="24"/>
          <w:szCs w:val="24"/>
        </w:rPr>
        <w:t>хаамийн</w:t>
      </w:r>
      <w:proofErr w:type="gramEnd"/>
      <w:r w:rsidRPr="003E29B6">
        <w:rPr>
          <w:rStyle w:val="FontStyle72"/>
          <w:rFonts w:ascii="Times New Roman" w:hAnsi="Times New Roman" w:cs="Times New Roman"/>
          <w:sz w:val="24"/>
          <w:szCs w:val="24"/>
        </w:rPr>
        <w:t xml:space="preserve"> а гонахехь болх бан хаар карадирзина хилар;</w:t>
      </w:r>
    </w:p>
    <w:p w:rsidR="00DB17B2"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-школехь а, школал </w:t>
      </w:r>
      <w:proofErr w:type="gramStart"/>
      <w:r w:rsidRPr="003E29B6">
        <w:rPr>
          <w:rStyle w:val="FontStyle72"/>
          <w:rFonts w:ascii="Times New Roman" w:eastAsia="Calibri" w:hAnsi="Times New Roman" w:cs="Times New Roman"/>
          <w:sz w:val="24"/>
          <w:szCs w:val="24"/>
        </w:rPr>
        <w:t>арахьа</w:t>
      </w:r>
      <w:proofErr w:type="gramEnd"/>
      <w:r w:rsidRPr="003E29B6">
        <w:rPr>
          <w:rStyle w:val="FontStyle72"/>
          <w:rFonts w:ascii="Times New Roman" w:eastAsia="Calibri" w:hAnsi="Times New Roman" w:cs="Times New Roman"/>
          <w:sz w:val="24"/>
          <w:szCs w:val="24"/>
        </w:rPr>
        <w:t xml:space="preserve"> а нийсархошка а, баккхийчаьрга а вистхила хаар карадирзина хилар.</w:t>
      </w:r>
    </w:p>
    <w:p w:rsidR="00A605ED" w:rsidRPr="003E29B6" w:rsidRDefault="00A605ED" w:rsidP="00396BAD">
      <w:pPr>
        <w:pStyle w:val="Style20"/>
        <w:widowControl/>
        <w:spacing w:line="240" w:lineRule="auto"/>
        <w:ind w:firstLine="346"/>
        <w:jc w:val="left"/>
        <w:rPr>
          <w:rStyle w:val="FontStyle72"/>
          <w:rFonts w:ascii="Times New Roman" w:eastAsia="Calibri" w:hAnsi="Times New Roman" w:cs="Times New Roman"/>
          <w:sz w:val="24"/>
          <w:szCs w:val="24"/>
        </w:rPr>
      </w:pPr>
    </w:p>
    <w:p w:rsidR="00DB17B2" w:rsidRPr="003E29B6" w:rsidRDefault="00DB17B2" w:rsidP="00396BAD">
      <w:pPr>
        <w:pStyle w:val="Style34"/>
        <w:widowControl/>
        <w:spacing w:line="240" w:lineRule="auto"/>
        <w:jc w:val="left"/>
        <w:rPr>
          <w:rStyle w:val="FontStyle74"/>
          <w:rFonts w:ascii="Times New Roman" w:hAnsi="Times New Roman" w:cs="Times New Roman"/>
          <w:sz w:val="24"/>
          <w:szCs w:val="24"/>
        </w:rPr>
      </w:pPr>
      <w:r w:rsidRPr="003E29B6">
        <w:rPr>
          <w:rStyle w:val="FontStyle74"/>
          <w:rFonts w:ascii="Times New Roman" w:hAnsi="Times New Roman" w:cs="Times New Roman"/>
          <w:sz w:val="24"/>
          <w:szCs w:val="24"/>
        </w:rPr>
        <w:t>Юьхьанцарчу школехь нохчийн мотт 1аморан предметни жам1аш:</w:t>
      </w:r>
    </w:p>
    <w:p w:rsidR="00DB17B2" w:rsidRPr="003E29B6" w:rsidRDefault="00DB17B2" w:rsidP="00396BAD">
      <w:pPr>
        <w:pStyle w:val="Style20"/>
        <w:widowControl/>
        <w:spacing w:line="240" w:lineRule="auto"/>
        <w:ind w:firstLine="355"/>
        <w:jc w:val="left"/>
        <w:rPr>
          <w:rFonts w:ascii="Times New Roman" w:hAnsi="Times New Roman"/>
        </w:rPr>
      </w:pPr>
    </w:p>
    <w:p w:rsidR="00DB17B2" w:rsidRPr="003E29B6" w:rsidRDefault="00DB17B2" w:rsidP="00396BAD">
      <w:pPr>
        <w:pStyle w:val="Style20"/>
        <w:widowControl/>
        <w:spacing w:line="240" w:lineRule="auto"/>
        <w:ind w:firstLine="355"/>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-ладог1а хууш хилар: дуьйцучун </w:t>
      </w:r>
      <w:proofErr w:type="gramStart"/>
      <w:r w:rsidRPr="003E29B6">
        <w:rPr>
          <w:rStyle w:val="FontStyle72"/>
          <w:rFonts w:ascii="Times New Roman" w:eastAsia="Calibri" w:hAnsi="Times New Roman" w:cs="Times New Roman"/>
          <w:sz w:val="24"/>
          <w:szCs w:val="24"/>
        </w:rPr>
        <w:t>чулацамах</w:t>
      </w:r>
      <w:proofErr w:type="gramEnd"/>
      <w:r w:rsidRPr="003E29B6">
        <w:rPr>
          <w:rStyle w:val="FontStyle72"/>
          <w:rFonts w:ascii="Times New Roman" w:eastAsia="Calibri" w:hAnsi="Times New Roman" w:cs="Times New Roman"/>
          <w:sz w:val="24"/>
          <w:szCs w:val="24"/>
        </w:rPr>
        <w:t xml:space="preserve"> а кхеташ, къамел хазаран хьесапехь т1елацар;</w:t>
      </w:r>
    </w:p>
    <w:p w:rsidR="00DB17B2" w:rsidRPr="003E29B6" w:rsidRDefault="00DB17B2" w:rsidP="00396BAD">
      <w:pPr>
        <w:pStyle w:val="Style25"/>
        <w:widowControl/>
        <w:tabs>
          <w:tab w:val="left" w:pos="514"/>
        </w:tabs>
        <w:spacing w:line="240" w:lineRule="auto"/>
        <w:ind w:firstLine="346"/>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w:t>
      </w:r>
      <w:r w:rsidRPr="003E29B6">
        <w:rPr>
          <w:rStyle w:val="FontStyle72"/>
          <w:rFonts w:ascii="Times New Roman" w:hAnsi="Times New Roman" w:cs="Times New Roman"/>
          <w:sz w:val="24"/>
          <w:szCs w:val="24"/>
        </w:rPr>
        <w:tab/>
        <w:t xml:space="preserve">нохчийн меттан фонетически система евзаш хила езар: мукъа а, </w:t>
      </w:r>
      <w:proofErr w:type="gramStart"/>
      <w:r w:rsidRPr="003E29B6">
        <w:rPr>
          <w:rStyle w:val="FontStyle72"/>
          <w:rFonts w:ascii="Times New Roman" w:hAnsi="Times New Roman" w:cs="Times New Roman"/>
          <w:sz w:val="24"/>
          <w:szCs w:val="24"/>
        </w:rPr>
        <w:t>мукъаза</w:t>
      </w:r>
      <w:proofErr w:type="gramEnd"/>
      <w:r w:rsidRPr="003E29B6">
        <w:rPr>
          <w:rStyle w:val="FontStyle72"/>
          <w:rFonts w:ascii="Times New Roman" w:hAnsi="Times New Roman" w:cs="Times New Roman"/>
          <w:sz w:val="24"/>
          <w:szCs w:val="24"/>
        </w:rPr>
        <w:t xml:space="preserve"> а элпаш а, аьзнаш а къасто, дешнаш дакъошка декъа а, аьзнаш ала а хууш хилар;</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-шен меттан доцу (т1еэцначу дешнашкахь бен ца лела) аьзнаш а, аьзнийн </w:t>
      </w:r>
      <w:proofErr w:type="gramStart"/>
      <w:r w:rsidRPr="003E29B6">
        <w:rPr>
          <w:rStyle w:val="FontStyle72"/>
          <w:rFonts w:ascii="Times New Roman" w:eastAsia="Calibri" w:hAnsi="Times New Roman" w:cs="Times New Roman"/>
          <w:sz w:val="24"/>
          <w:szCs w:val="24"/>
        </w:rPr>
        <w:t>цхьаьнакхетарш</w:t>
      </w:r>
      <w:proofErr w:type="gramEnd"/>
      <w:r w:rsidRPr="003E29B6">
        <w:rPr>
          <w:rStyle w:val="FontStyle72"/>
          <w:rFonts w:ascii="Times New Roman" w:eastAsia="Calibri" w:hAnsi="Times New Roman" w:cs="Times New Roman"/>
          <w:sz w:val="24"/>
          <w:szCs w:val="24"/>
        </w:rPr>
        <w:t xml:space="preserve"> а довза а, нийса схьаала а хууш хилар;</w:t>
      </w:r>
    </w:p>
    <w:p w:rsidR="00DB17B2" w:rsidRPr="003E29B6" w:rsidRDefault="00DB17B2" w:rsidP="00396BAD">
      <w:pPr>
        <w:pStyle w:val="Style25"/>
        <w:widowControl/>
        <w:tabs>
          <w:tab w:val="left" w:pos="514"/>
        </w:tabs>
        <w:spacing w:line="240" w:lineRule="auto"/>
        <w:ind w:firstLine="346"/>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lastRenderedPageBreak/>
        <w:t>-</w:t>
      </w:r>
      <w:r w:rsidRPr="003E29B6">
        <w:rPr>
          <w:rStyle w:val="FontStyle72"/>
          <w:rFonts w:ascii="Times New Roman" w:hAnsi="Times New Roman" w:cs="Times New Roman"/>
          <w:sz w:val="24"/>
          <w:szCs w:val="24"/>
        </w:rPr>
        <w:tab/>
        <w:t xml:space="preserve">дешнаш, церан грамматически </w:t>
      </w:r>
      <w:proofErr w:type="gramStart"/>
      <w:r w:rsidRPr="003E29B6">
        <w:rPr>
          <w:rStyle w:val="FontStyle72"/>
          <w:rFonts w:ascii="Times New Roman" w:hAnsi="Times New Roman" w:cs="Times New Roman"/>
          <w:sz w:val="24"/>
          <w:szCs w:val="24"/>
        </w:rPr>
        <w:t>форманаш</w:t>
      </w:r>
      <w:proofErr w:type="gramEnd"/>
      <w:r w:rsidRPr="003E29B6">
        <w:rPr>
          <w:rStyle w:val="FontStyle72"/>
          <w:rFonts w:ascii="Times New Roman" w:hAnsi="Times New Roman" w:cs="Times New Roman"/>
          <w:sz w:val="24"/>
          <w:szCs w:val="24"/>
        </w:rPr>
        <w:t xml:space="preserve"> а евзаш, уьш муха кхоллаелла а, царах предложенеш вовшахтаса а, къамелехь пайда эца а хууш хилар;</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-нийсаяздаран бакъонаш евзаш хилар: доккха элп, дешдакъошца дош сехьадаккхар, сацаран хьаьркаш;</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-карадирзинчу хаарех дешаран а, вовшашца йолчу </w:t>
      </w:r>
      <w:proofErr w:type="gramStart"/>
      <w:r w:rsidRPr="003E29B6">
        <w:rPr>
          <w:rStyle w:val="FontStyle72"/>
          <w:rFonts w:ascii="Times New Roman" w:eastAsia="Calibri" w:hAnsi="Times New Roman" w:cs="Times New Roman"/>
          <w:sz w:val="24"/>
          <w:szCs w:val="24"/>
        </w:rPr>
        <w:t>юкъаметтигашкахь</w:t>
      </w:r>
      <w:proofErr w:type="gramEnd"/>
      <w:r w:rsidRPr="003E29B6">
        <w:rPr>
          <w:rStyle w:val="FontStyle72"/>
          <w:rFonts w:ascii="Times New Roman" w:eastAsia="Calibri" w:hAnsi="Times New Roman" w:cs="Times New Roman"/>
          <w:sz w:val="24"/>
          <w:szCs w:val="24"/>
        </w:rPr>
        <w:t xml:space="preserve">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-хезаш а, шен дагахь а, </w:t>
      </w:r>
      <w:proofErr w:type="gramStart"/>
      <w:r w:rsidRPr="003E29B6">
        <w:rPr>
          <w:rStyle w:val="FontStyle72"/>
          <w:rFonts w:ascii="Times New Roman" w:eastAsia="Calibri" w:hAnsi="Times New Roman" w:cs="Times New Roman"/>
          <w:sz w:val="24"/>
          <w:szCs w:val="24"/>
        </w:rPr>
        <w:t>къастош</w:t>
      </w:r>
      <w:proofErr w:type="gramEnd"/>
      <w:r w:rsidRPr="003E29B6">
        <w:rPr>
          <w:rStyle w:val="FontStyle72"/>
          <w:rFonts w:ascii="Times New Roman" w:eastAsia="Calibri" w:hAnsi="Times New Roman" w:cs="Times New Roman"/>
          <w:sz w:val="24"/>
          <w:szCs w:val="24"/>
        </w:rPr>
        <w:t xml:space="preserve"> а еша къаьстина предложенеш а, тексташ а цхьаьна, хууш хилар;</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-текст дакъошка екъа а, царна ц1ерш тахка а, план х1отто а, т1едахкарш т1едуза а, т1еяздан а, х1уманийн, суьртан куц-кеп </w:t>
      </w:r>
      <w:proofErr w:type="gramStart"/>
      <w:r w:rsidRPr="003E29B6">
        <w:rPr>
          <w:rStyle w:val="FontStyle72"/>
          <w:rFonts w:ascii="Times New Roman" w:eastAsia="Calibri" w:hAnsi="Times New Roman" w:cs="Times New Roman"/>
          <w:sz w:val="24"/>
          <w:szCs w:val="24"/>
        </w:rPr>
        <w:t>довзийта</w:t>
      </w:r>
      <w:proofErr w:type="gramEnd"/>
      <w:r w:rsidRPr="003E29B6">
        <w:rPr>
          <w:rStyle w:val="FontStyle72"/>
          <w:rFonts w:ascii="Times New Roman" w:eastAsia="Calibri" w:hAnsi="Times New Roman" w:cs="Times New Roman"/>
          <w:sz w:val="24"/>
          <w:szCs w:val="24"/>
        </w:rPr>
        <w:t xml:space="preserve"> а хууш хилар;</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-мотт къоман культурин цхьа дакъа а, уьйран г1ирс а, пачхьалкхан </w:t>
      </w:r>
      <w:proofErr w:type="gramStart"/>
      <w:r w:rsidRPr="003E29B6">
        <w:rPr>
          <w:rStyle w:val="FontStyle72"/>
          <w:rFonts w:ascii="Times New Roman" w:eastAsia="Calibri" w:hAnsi="Times New Roman" w:cs="Times New Roman"/>
          <w:sz w:val="24"/>
          <w:szCs w:val="24"/>
        </w:rPr>
        <w:t>мотт</w:t>
      </w:r>
      <w:proofErr w:type="gramEnd"/>
      <w:r w:rsidRPr="003E29B6">
        <w:rPr>
          <w:rStyle w:val="FontStyle72"/>
          <w:rFonts w:ascii="Times New Roman" w:eastAsia="Calibri" w:hAnsi="Times New Roman" w:cs="Times New Roman"/>
          <w:sz w:val="24"/>
          <w:szCs w:val="24"/>
        </w:rPr>
        <w:t xml:space="preserve"> а хиларх кхеташ хилар.</w:t>
      </w:r>
    </w:p>
    <w:p w:rsidR="00DB17B2" w:rsidRPr="003E29B6" w:rsidRDefault="00DB17B2" w:rsidP="00396BAD">
      <w:pPr>
        <w:pStyle w:val="Zag3"/>
        <w:tabs>
          <w:tab w:val="left" w:leader="dot" w:pos="624"/>
        </w:tabs>
        <w:spacing w:after="0" w:line="240" w:lineRule="auto"/>
        <w:jc w:val="left"/>
        <w:rPr>
          <w:rStyle w:val="Zag11"/>
          <w:rFonts w:eastAsia="@Arial Unicode MS"/>
          <w:b/>
          <w:color w:val="auto"/>
          <w:lang w:val="ru-RU"/>
        </w:rPr>
      </w:pPr>
    </w:p>
    <w:p w:rsidR="00DB17B2" w:rsidRPr="003E29B6" w:rsidRDefault="00DB17B2" w:rsidP="00396BAD">
      <w:pPr>
        <w:pStyle w:val="Style34"/>
        <w:widowControl/>
        <w:spacing w:line="240" w:lineRule="auto"/>
        <w:jc w:val="left"/>
        <w:rPr>
          <w:rStyle w:val="FontStyle74"/>
          <w:rFonts w:ascii="Times New Roman" w:hAnsi="Times New Roman" w:cs="Times New Roman"/>
          <w:sz w:val="24"/>
          <w:szCs w:val="24"/>
        </w:rPr>
      </w:pPr>
    </w:p>
    <w:p w:rsidR="00DB17B2" w:rsidRPr="003E29B6" w:rsidRDefault="00DB17B2" w:rsidP="00396BAD">
      <w:pPr>
        <w:pStyle w:val="Style34"/>
        <w:widowControl/>
        <w:spacing w:line="240" w:lineRule="auto"/>
        <w:jc w:val="left"/>
        <w:rPr>
          <w:rStyle w:val="FontStyle74"/>
          <w:rFonts w:ascii="Times New Roman" w:hAnsi="Times New Roman" w:cs="Times New Roman"/>
          <w:sz w:val="24"/>
          <w:szCs w:val="24"/>
        </w:rPr>
      </w:pPr>
      <w:r w:rsidRPr="003E29B6">
        <w:rPr>
          <w:rStyle w:val="FontStyle74"/>
          <w:rFonts w:ascii="Times New Roman" w:hAnsi="Times New Roman" w:cs="Times New Roman"/>
          <w:sz w:val="24"/>
          <w:szCs w:val="24"/>
        </w:rPr>
        <w:t>Юкъарадешаран юьхьанцарчу дешаран нохчийн меттан предметан чулацам</w:t>
      </w: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Программехь «Нохчийн мотт» предметан чулацам билгалбина дешаран декъан т1ег1анашка хьаьжжина.</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2-4 -чуй классашкахь цхьаьнадог1уш (комплексно) къамел кхиор, грамматикин а, </w:t>
      </w:r>
      <w:proofErr w:type="gramStart"/>
      <w:r w:rsidRPr="003E29B6">
        <w:rPr>
          <w:rStyle w:val="FontStyle72"/>
          <w:rFonts w:ascii="Times New Roman" w:eastAsia="Calibri" w:hAnsi="Times New Roman" w:cs="Times New Roman"/>
          <w:sz w:val="24"/>
          <w:szCs w:val="24"/>
        </w:rPr>
        <w:t>орфографин</w:t>
      </w:r>
      <w:proofErr w:type="gramEnd"/>
      <w:r w:rsidRPr="003E29B6">
        <w:rPr>
          <w:rStyle w:val="FontStyle72"/>
          <w:rFonts w:ascii="Times New Roman" w:eastAsia="Calibri" w:hAnsi="Times New Roman" w:cs="Times New Roman"/>
          <w:sz w:val="24"/>
          <w:szCs w:val="24"/>
        </w:rPr>
        <w:t xml:space="preserve"> а пропедевтически курс.</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3-чу классехь кхул хьалхарчу классашкахь барта а, </w:t>
      </w:r>
      <w:proofErr w:type="gramStart"/>
      <w:r w:rsidRPr="003E29B6">
        <w:rPr>
          <w:rStyle w:val="FontStyle72"/>
          <w:rFonts w:ascii="Times New Roman" w:eastAsia="Calibri" w:hAnsi="Times New Roman" w:cs="Times New Roman"/>
          <w:sz w:val="24"/>
          <w:szCs w:val="24"/>
        </w:rPr>
        <w:t>йозанан</w:t>
      </w:r>
      <w:proofErr w:type="gramEnd"/>
      <w:r w:rsidRPr="003E29B6">
        <w:rPr>
          <w:rStyle w:val="FontStyle72"/>
          <w:rFonts w:ascii="Times New Roman" w:eastAsia="Calibri" w:hAnsi="Times New Roman" w:cs="Times New Roman"/>
          <w:sz w:val="24"/>
          <w:szCs w:val="24"/>
        </w:rPr>
        <w:t xml:space="preserve"> а къамел кхиоран декъехь карадерзийна хаарш шордеш, к1аргдеш болх кхид1а а д1ахьо. Берийн тидам къамелехь хандешнех, билгалдешнех, лач дожаршкахь ц1ердешнех пайдаэцарна т1е берзабо. 3-чу классехь меттан лингвистически, культурни кхетамашна т1еберзабо. 1амийнчу материала т1ехь юкъара маь1на до: ц1ердашах, билгалдашах, ц1ерметдашах, хандашах, дешт1аьхьенах юкъара кхетам ло. Оьрсийн маттахь род ю, хандешнаш </w:t>
      </w:r>
      <w:proofErr w:type="gramStart"/>
      <w:r w:rsidRPr="003E29B6">
        <w:rPr>
          <w:rStyle w:val="FontStyle72"/>
          <w:rFonts w:ascii="Times New Roman" w:eastAsia="Calibri" w:hAnsi="Times New Roman" w:cs="Times New Roman"/>
          <w:sz w:val="24"/>
          <w:szCs w:val="24"/>
        </w:rPr>
        <w:t>яххьашца</w:t>
      </w:r>
      <w:proofErr w:type="gramEnd"/>
      <w:r w:rsidRPr="003E29B6">
        <w:rPr>
          <w:rStyle w:val="FontStyle72"/>
          <w:rFonts w:ascii="Times New Roman" w:eastAsia="Calibri" w:hAnsi="Times New Roman" w:cs="Times New Roman"/>
          <w:sz w:val="24"/>
          <w:szCs w:val="24"/>
        </w:rPr>
        <w:t xml:space="preserve"> а хийцало. Вайн маттахь ц1ердешнийн кхо класс ю (божарийн, зударийн, кхийолу). Церан предлогаш ю, вайн - дешт1аьхьенаш. Х1ара а, меттан </w:t>
      </w:r>
      <w:proofErr w:type="gramStart"/>
      <w:r w:rsidRPr="003E29B6">
        <w:rPr>
          <w:rStyle w:val="FontStyle72"/>
          <w:rFonts w:ascii="Times New Roman" w:eastAsia="Calibri" w:hAnsi="Times New Roman" w:cs="Times New Roman"/>
          <w:sz w:val="24"/>
          <w:szCs w:val="24"/>
        </w:rPr>
        <w:t>кхин</w:t>
      </w:r>
      <w:proofErr w:type="gramEnd"/>
      <w:r w:rsidRPr="003E29B6">
        <w:rPr>
          <w:rStyle w:val="FontStyle72"/>
          <w:rFonts w:ascii="Times New Roman" w:eastAsia="Calibri" w:hAnsi="Times New Roman" w:cs="Times New Roman"/>
          <w:sz w:val="24"/>
          <w:szCs w:val="24"/>
        </w:rPr>
        <w:t xml:space="preserve"> а башхаллаш тидаме эца езар ю. Нийсаяздаран бакъонийн а, царах нийса пайда эцаран буха т1ехь кхоллало дешархочун йозанан, шех нийса олуш долу къамел. Цу декъехь алсам тидам т1ебохуьйту 1аморан сочиненешна а (ши х1ума юстарца йовзийтар, суртх1отторан кепехь дийцар), 1аморан декъера изложенешна а.</w:t>
      </w:r>
    </w:p>
    <w:p w:rsidR="00DB17B2" w:rsidRPr="003E29B6" w:rsidRDefault="00DB17B2" w:rsidP="00396BAD">
      <w:pPr>
        <w:pStyle w:val="Style20"/>
        <w:widowControl/>
        <w:spacing w:line="240" w:lineRule="auto"/>
        <w:ind w:firstLine="0"/>
        <w:jc w:val="left"/>
        <w:rPr>
          <w:rStyle w:val="FontStyle72"/>
          <w:rFonts w:ascii="Times New Roman" w:eastAsia="Calibri" w:hAnsi="Times New Roman" w:cs="Times New Roman"/>
          <w:b/>
          <w:sz w:val="24"/>
          <w:szCs w:val="24"/>
        </w:rPr>
      </w:pPr>
      <w:r w:rsidRPr="003E29B6">
        <w:rPr>
          <w:rStyle w:val="FontStyle72"/>
          <w:rFonts w:ascii="Times New Roman" w:eastAsia="Calibri" w:hAnsi="Times New Roman" w:cs="Times New Roman"/>
          <w:sz w:val="24"/>
          <w:szCs w:val="24"/>
        </w:rPr>
        <w:t>Комплексно къамел кхиоро шена чулоцу:</w:t>
      </w: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-школехь а, школал арахьарчу дахарехь а т1екареш д1акхехьа оьшучу барамехь ладог1а а, къамел дан а, еша а, яздан а карадирзина хилар;</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-юьхьанцара школа чекхъяьккхича </w:t>
      </w:r>
      <w:proofErr w:type="gramStart"/>
      <w:r w:rsidRPr="003E29B6">
        <w:rPr>
          <w:rStyle w:val="FontStyle72"/>
          <w:rFonts w:ascii="Times New Roman" w:eastAsia="Calibri" w:hAnsi="Times New Roman" w:cs="Times New Roman"/>
          <w:sz w:val="24"/>
          <w:szCs w:val="24"/>
        </w:rPr>
        <w:t>кхид1а</w:t>
      </w:r>
      <w:proofErr w:type="gramEnd"/>
      <w:r w:rsidRPr="003E29B6">
        <w:rPr>
          <w:rStyle w:val="FontStyle72"/>
          <w:rFonts w:ascii="Times New Roman" w:eastAsia="Calibri" w:hAnsi="Times New Roman" w:cs="Times New Roman"/>
          <w:sz w:val="24"/>
          <w:szCs w:val="24"/>
        </w:rPr>
        <w:t xml:space="preserve"> а деша таро лучу кепара а, вовшашка парг1ат бистхила аьтто беш а болу дешнийн барам дешархочун хазнехь хилар;</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-къамелан диалогически кеп практически карайирзина хилар (къамел дар, къамелаца къовсам д1абахьар); дешар т1ехь а, юкъарчу декъехь къамелехь оьздангалла ларъян хаар: салам-маршалла хаттар, 1одикаяр, баркалла алар, дехар дар;</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-монологически къамелан т1еххулара форманаш карайирзина хилар: бинчу балхах лаьцна барта жам</w:t>
      </w:r>
      <w:proofErr w:type="gramStart"/>
      <w:r w:rsidRPr="003E29B6">
        <w:rPr>
          <w:rStyle w:val="FontStyle72"/>
          <w:rFonts w:ascii="Times New Roman" w:eastAsia="Calibri" w:hAnsi="Times New Roman" w:cs="Times New Roman"/>
          <w:sz w:val="24"/>
          <w:szCs w:val="24"/>
        </w:rPr>
        <w:t>1</w:t>
      </w:r>
      <w:proofErr w:type="gramEnd"/>
      <w:r w:rsidRPr="003E29B6">
        <w:rPr>
          <w:rStyle w:val="FontStyle72"/>
          <w:rFonts w:ascii="Times New Roman" w:eastAsia="Calibri" w:hAnsi="Times New Roman" w:cs="Times New Roman"/>
          <w:sz w:val="24"/>
          <w:szCs w:val="24"/>
        </w:rPr>
        <w:t xml:space="preserve"> дар, цхьана билггалчу теманах лаьцна шена хетарг алар, планан а, хаттарийн буха т1ехь шен тексташ кхоллар;</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-дешархойн къамел дан хааран хьуьнарш кхиор, шен маттахь вистхила а, вовшашца къамеле </w:t>
      </w:r>
      <w:proofErr w:type="gramStart"/>
      <w:r w:rsidRPr="003E29B6">
        <w:rPr>
          <w:rStyle w:val="FontStyle72"/>
          <w:rFonts w:ascii="Times New Roman" w:eastAsia="Calibri" w:hAnsi="Times New Roman" w:cs="Times New Roman"/>
          <w:sz w:val="24"/>
          <w:szCs w:val="24"/>
        </w:rPr>
        <w:t>вала</w:t>
      </w:r>
      <w:proofErr w:type="gramEnd"/>
      <w:r w:rsidRPr="003E29B6">
        <w:rPr>
          <w:rStyle w:val="FontStyle72"/>
          <w:rFonts w:ascii="Times New Roman" w:eastAsia="Calibri" w:hAnsi="Times New Roman" w:cs="Times New Roman"/>
          <w:sz w:val="24"/>
          <w:szCs w:val="24"/>
        </w:rPr>
        <w:t xml:space="preserve"> а хаар, кхид1а деша хьуьнар хилар;</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-нохчийн мотт дуьнене болу хьежам совбаккхарехь а, кхечу культурашца з1е тасаран оьшуш болу г1ирс хилла д1ах1отта безаш хиларх кхетар.</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Барта къамел кхиъна а, ешар карадирзина хиларал сов, дешархойн йозанан къамел, цуьнан хат</w:t>
      </w:r>
      <w:proofErr w:type="gramStart"/>
      <w:r w:rsidRPr="003E29B6">
        <w:rPr>
          <w:rStyle w:val="FontStyle72"/>
          <w:rFonts w:ascii="Times New Roman" w:eastAsia="Calibri" w:hAnsi="Times New Roman" w:cs="Times New Roman"/>
          <w:sz w:val="24"/>
          <w:szCs w:val="24"/>
        </w:rPr>
        <w:t>1</w:t>
      </w:r>
      <w:proofErr w:type="gramEnd"/>
      <w:r w:rsidRPr="003E29B6">
        <w:rPr>
          <w:rStyle w:val="FontStyle72"/>
          <w:rFonts w:ascii="Times New Roman" w:eastAsia="Calibri" w:hAnsi="Times New Roman" w:cs="Times New Roman"/>
          <w:sz w:val="24"/>
          <w:szCs w:val="24"/>
        </w:rPr>
        <w:t xml:space="preserve"> карадерзоран хаарш а хила деза.</w:t>
      </w:r>
    </w:p>
    <w:p w:rsidR="00DB17B2" w:rsidRPr="003E29B6" w:rsidRDefault="00DB17B2" w:rsidP="00396BAD">
      <w:pPr>
        <w:pStyle w:val="Style20"/>
        <w:widowControl/>
        <w:spacing w:line="240" w:lineRule="auto"/>
        <w:ind w:firstLine="355"/>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lastRenderedPageBreak/>
        <w:t>Юьхьанцарчу классашкахь йоза яздан 1аморан декхар дешархошкахь х1ара карадерзораш, шардарш кхиор ду:</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нохчийн дешнаш, дешнийн цхьаьнакхетарш, предложенеш, яккхий йоцу йозаелла тексташ т1ера нийса схьаязъян хаар;</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-ладог1арца орфографически а, </w:t>
      </w:r>
      <w:proofErr w:type="gramStart"/>
      <w:r w:rsidRPr="003E29B6">
        <w:rPr>
          <w:rStyle w:val="FontStyle72"/>
          <w:rFonts w:ascii="Times New Roman" w:eastAsia="Calibri" w:hAnsi="Times New Roman" w:cs="Times New Roman"/>
          <w:sz w:val="24"/>
          <w:szCs w:val="24"/>
        </w:rPr>
        <w:t>пунктуационни</w:t>
      </w:r>
      <w:proofErr w:type="gramEnd"/>
      <w:r w:rsidRPr="003E29B6">
        <w:rPr>
          <w:rStyle w:val="FontStyle72"/>
          <w:rFonts w:ascii="Times New Roman" w:eastAsia="Calibri" w:hAnsi="Times New Roman" w:cs="Times New Roman"/>
          <w:sz w:val="24"/>
          <w:szCs w:val="24"/>
        </w:rPr>
        <w:t xml:space="preserve"> а бакъонаш ларъярца текст нийса д1аязъян хаар;</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-шен дозаделла йозанан къамел кхиъна хилар (хаттаршна жоьпаш дала, 1аморан изложенеш а, сочиненеш язъян хаар).</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Йозанан белхаш кхочушбеш тидаме эца деза иштта х1ора беран каллиграфически кхачамбацарш а: элпан д1асатаь1на хилар, цуьнан лекхалла а, шоралла а, сизал арадалар, элпан сурт талхийна хилар и д1. кх. а. Цу 1алашонца тетрадаш т1ехь элпийн хила ма-еззара йолу кепаш яла еза, церан вукху элпашца хоттадалар муха хила деза а гойтуш (1-чу классехь х1ора дешархочун тетрадаш т1ехь, 2-4 классашках</w:t>
      </w:r>
      <w:proofErr w:type="gramStart"/>
      <w:r w:rsidRPr="003E29B6">
        <w:rPr>
          <w:rStyle w:val="FontStyle72"/>
          <w:rFonts w:ascii="Times New Roman" w:eastAsia="Calibri" w:hAnsi="Times New Roman" w:cs="Times New Roman"/>
          <w:sz w:val="24"/>
          <w:szCs w:val="24"/>
        </w:rPr>
        <w:t>ь-</w:t>
      </w:r>
      <w:proofErr w:type="gramEnd"/>
      <w:r w:rsidRPr="003E29B6">
        <w:rPr>
          <w:rStyle w:val="FontStyle72"/>
          <w:rFonts w:ascii="Times New Roman" w:eastAsia="Calibri" w:hAnsi="Times New Roman" w:cs="Times New Roman"/>
          <w:sz w:val="24"/>
          <w:szCs w:val="24"/>
        </w:rPr>
        <w:t xml:space="preserve"> хаьржина).</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Ц1енаяздаран урокашкахь кхочушбечу белхан барам 1-чу классехь 1 мог1анал лахара </w:t>
      </w:r>
      <w:proofErr w:type="gramStart"/>
      <w:r w:rsidRPr="003E29B6">
        <w:rPr>
          <w:rStyle w:val="FontStyle72"/>
          <w:rFonts w:ascii="Times New Roman" w:eastAsia="Calibri" w:hAnsi="Times New Roman" w:cs="Times New Roman"/>
          <w:sz w:val="24"/>
          <w:szCs w:val="24"/>
        </w:rPr>
        <w:t>хила</w:t>
      </w:r>
      <w:proofErr w:type="gramEnd"/>
      <w:r w:rsidRPr="003E29B6">
        <w:rPr>
          <w:rStyle w:val="FontStyle72"/>
          <w:rFonts w:ascii="Times New Roman" w:eastAsia="Calibri" w:hAnsi="Times New Roman" w:cs="Times New Roman"/>
          <w:sz w:val="24"/>
          <w:szCs w:val="24"/>
        </w:rPr>
        <w:t xml:space="preserve"> ца беза, 2-чу классехь- 3 мог1анал, 3-4 классашкахь- 3мог1анал.</w:t>
      </w: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Йоза яздан 1аморан г1уллакх чекхдолу дозуш долу къамел кхиоран хаарш, шардарш карадирзинчул т1аьхьа. Йозанан къамел кхиор 1-чу классехь дуьйна хаддаза д1адахьа деза тайп-тайпана кечамбаран упражненеш кхочушъярца. И упражненеш т1ехьажийна </w:t>
      </w:r>
      <w:proofErr w:type="gramStart"/>
      <w:r w:rsidRPr="003E29B6">
        <w:rPr>
          <w:rStyle w:val="FontStyle72"/>
          <w:rFonts w:ascii="Times New Roman" w:eastAsia="Calibri" w:hAnsi="Times New Roman" w:cs="Times New Roman"/>
          <w:sz w:val="24"/>
          <w:szCs w:val="24"/>
        </w:rPr>
        <w:t>хила</w:t>
      </w:r>
      <w:proofErr w:type="gramEnd"/>
      <w:r w:rsidRPr="003E29B6">
        <w:rPr>
          <w:rStyle w:val="FontStyle72"/>
          <w:rFonts w:ascii="Times New Roman" w:eastAsia="Calibri" w:hAnsi="Times New Roman" w:cs="Times New Roman"/>
          <w:sz w:val="24"/>
          <w:szCs w:val="24"/>
        </w:rPr>
        <w:t xml:space="preserve"> еза предложенеш нийса х1итто а, билггала, оьшшуш долу дешнаш далорца </w:t>
      </w:r>
      <w:r w:rsidR="007351E9" w:rsidRPr="003E29B6">
        <w:rPr>
          <w:rStyle w:val="FontStyle72"/>
          <w:rFonts w:ascii="Times New Roman" w:eastAsia="Calibri" w:hAnsi="Times New Roman" w:cs="Times New Roman"/>
          <w:sz w:val="24"/>
          <w:szCs w:val="24"/>
        </w:rPr>
        <w:t xml:space="preserve">шен </w:t>
      </w:r>
      <w:r w:rsidRPr="003E29B6">
        <w:rPr>
          <w:rStyle w:val="FontStyle72"/>
          <w:rFonts w:ascii="Times New Roman" w:eastAsia="Calibri" w:hAnsi="Times New Roman" w:cs="Times New Roman"/>
          <w:sz w:val="24"/>
          <w:szCs w:val="24"/>
        </w:rPr>
        <w:t>ойланаш йоцца, кхеташ а, царна юкъара бахьанин а, т1аьхьалонан уьйрийн кхетам луш, яло хаарна а.</w:t>
      </w: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Талламан диктантийн, 1аморан изложенийн, сочиненийн дешнийн барам 1-4 классашкахь школан тайпане хьаьжжина, хийцалуш </w:t>
      </w:r>
      <w:proofErr w:type="gramStart"/>
      <w:r w:rsidRPr="003E29B6">
        <w:rPr>
          <w:rStyle w:val="FontStyle72"/>
          <w:rFonts w:ascii="Times New Roman" w:eastAsia="Calibri" w:hAnsi="Times New Roman" w:cs="Times New Roman"/>
          <w:sz w:val="24"/>
          <w:szCs w:val="24"/>
        </w:rPr>
        <w:t>хила</w:t>
      </w:r>
      <w:proofErr w:type="gramEnd"/>
      <w:r w:rsidRPr="003E29B6">
        <w:rPr>
          <w:rStyle w:val="FontStyle72"/>
          <w:rFonts w:ascii="Times New Roman" w:eastAsia="Calibri" w:hAnsi="Times New Roman" w:cs="Times New Roman"/>
          <w:sz w:val="24"/>
          <w:szCs w:val="24"/>
        </w:rPr>
        <w:t xml:space="preserve"> беза, амма юккъерчу хьесапехь иштта хила тарло:</w:t>
      </w:r>
    </w:p>
    <w:p w:rsidR="00DB17B2" w:rsidRPr="003E29B6" w:rsidRDefault="00DB17B2" w:rsidP="00396BAD">
      <w:pPr>
        <w:rPr>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1397"/>
        <w:gridCol w:w="1190"/>
        <w:gridCol w:w="1200"/>
        <w:gridCol w:w="1234"/>
        <w:gridCol w:w="1205"/>
      </w:tblGrid>
      <w:tr w:rsidR="00DB17B2" w:rsidRPr="003E29B6" w:rsidTr="00FC01C6">
        <w:tc>
          <w:tcPr>
            <w:tcW w:w="1397"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46"/>
              <w:widowControl/>
              <w:jc w:val="left"/>
              <w:rPr>
                <w:rStyle w:val="FontStyle69"/>
                <w:rFonts w:ascii="Times New Roman" w:hAnsi="Times New Roman" w:cs="Times New Roman"/>
                <w:sz w:val="24"/>
                <w:szCs w:val="24"/>
              </w:rPr>
            </w:pPr>
            <w:r w:rsidRPr="003E29B6">
              <w:rPr>
                <w:rStyle w:val="FontStyle69"/>
                <w:rFonts w:ascii="Times New Roman" w:hAnsi="Times New Roman" w:cs="Times New Roman"/>
                <w:sz w:val="24"/>
                <w:szCs w:val="24"/>
              </w:rPr>
              <w:t>Белхан тайпа</w:t>
            </w:r>
          </w:p>
        </w:tc>
        <w:tc>
          <w:tcPr>
            <w:tcW w:w="1190"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46"/>
              <w:widowControl/>
              <w:jc w:val="left"/>
              <w:rPr>
                <w:rStyle w:val="FontStyle69"/>
                <w:rFonts w:ascii="Times New Roman" w:hAnsi="Times New Roman" w:cs="Times New Roman"/>
                <w:sz w:val="24"/>
                <w:szCs w:val="24"/>
              </w:rPr>
            </w:pPr>
            <w:r w:rsidRPr="003E29B6">
              <w:rPr>
                <w:rStyle w:val="FontStyle69"/>
                <w:rFonts w:ascii="Times New Roman" w:hAnsi="Times New Roman" w:cs="Times New Roman"/>
                <w:sz w:val="24"/>
                <w:szCs w:val="24"/>
              </w:rPr>
              <w:t>1-ра класс</w:t>
            </w:r>
          </w:p>
        </w:tc>
        <w:tc>
          <w:tcPr>
            <w:tcW w:w="1200"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46"/>
              <w:widowControl/>
              <w:jc w:val="left"/>
              <w:rPr>
                <w:rStyle w:val="FontStyle69"/>
                <w:rFonts w:ascii="Times New Roman" w:hAnsi="Times New Roman" w:cs="Times New Roman"/>
                <w:sz w:val="24"/>
                <w:szCs w:val="24"/>
              </w:rPr>
            </w:pPr>
            <w:r w:rsidRPr="003E29B6">
              <w:rPr>
                <w:rStyle w:val="FontStyle69"/>
                <w:rFonts w:ascii="Times New Roman" w:hAnsi="Times New Roman" w:cs="Times New Roman"/>
                <w:sz w:val="24"/>
                <w:szCs w:val="24"/>
              </w:rPr>
              <w:t>2-г1а класс</w:t>
            </w:r>
          </w:p>
        </w:tc>
        <w:tc>
          <w:tcPr>
            <w:tcW w:w="1234"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46"/>
              <w:widowControl/>
              <w:jc w:val="left"/>
              <w:rPr>
                <w:rStyle w:val="FontStyle69"/>
                <w:rFonts w:ascii="Times New Roman" w:hAnsi="Times New Roman" w:cs="Times New Roman"/>
                <w:sz w:val="24"/>
                <w:szCs w:val="24"/>
              </w:rPr>
            </w:pPr>
            <w:r w:rsidRPr="003E29B6">
              <w:rPr>
                <w:rStyle w:val="FontStyle69"/>
                <w:rFonts w:ascii="Times New Roman" w:hAnsi="Times New Roman" w:cs="Times New Roman"/>
                <w:sz w:val="24"/>
                <w:szCs w:val="24"/>
              </w:rPr>
              <w:t>3-г1а класс</w:t>
            </w:r>
          </w:p>
        </w:tc>
        <w:tc>
          <w:tcPr>
            <w:tcW w:w="1205"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46"/>
              <w:widowControl/>
              <w:jc w:val="left"/>
              <w:rPr>
                <w:rStyle w:val="FontStyle69"/>
                <w:rFonts w:ascii="Times New Roman" w:hAnsi="Times New Roman" w:cs="Times New Roman"/>
                <w:sz w:val="24"/>
                <w:szCs w:val="24"/>
              </w:rPr>
            </w:pPr>
            <w:r w:rsidRPr="003E29B6">
              <w:rPr>
                <w:rStyle w:val="FontStyle69"/>
                <w:rFonts w:ascii="Times New Roman" w:hAnsi="Times New Roman" w:cs="Times New Roman"/>
                <w:sz w:val="24"/>
                <w:szCs w:val="24"/>
              </w:rPr>
              <w:t>4-г1а класс</w:t>
            </w:r>
          </w:p>
        </w:tc>
      </w:tr>
      <w:tr w:rsidR="00DB17B2" w:rsidRPr="003E29B6" w:rsidTr="00FC01C6">
        <w:tc>
          <w:tcPr>
            <w:tcW w:w="1397"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диктант</w:t>
            </w:r>
          </w:p>
        </w:tc>
        <w:tc>
          <w:tcPr>
            <w:tcW w:w="1190"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5-25</w:t>
            </w:r>
          </w:p>
        </w:tc>
        <w:tc>
          <w:tcPr>
            <w:tcW w:w="1200"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25-30</w:t>
            </w:r>
          </w:p>
        </w:tc>
        <w:tc>
          <w:tcPr>
            <w:tcW w:w="1234"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35-40</w:t>
            </w:r>
          </w:p>
        </w:tc>
        <w:tc>
          <w:tcPr>
            <w:tcW w:w="1205"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60-65</w:t>
            </w:r>
          </w:p>
        </w:tc>
      </w:tr>
      <w:tr w:rsidR="00DB17B2" w:rsidRPr="003E29B6" w:rsidTr="00FC01C6">
        <w:tc>
          <w:tcPr>
            <w:tcW w:w="1397"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изложени</w:t>
            </w:r>
          </w:p>
        </w:tc>
        <w:tc>
          <w:tcPr>
            <w:tcW w:w="1190"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w:t>
            </w:r>
          </w:p>
        </w:tc>
        <w:tc>
          <w:tcPr>
            <w:tcW w:w="1200"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25-30</w:t>
            </w:r>
          </w:p>
        </w:tc>
        <w:tc>
          <w:tcPr>
            <w:tcW w:w="1234"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55-65</w:t>
            </w:r>
          </w:p>
        </w:tc>
        <w:tc>
          <w:tcPr>
            <w:tcW w:w="1205"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80-90</w:t>
            </w:r>
          </w:p>
        </w:tc>
      </w:tr>
      <w:tr w:rsidR="00DB17B2" w:rsidRPr="003E29B6" w:rsidTr="00FC01C6">
        <w:tc>
          <w:tcPr>
            <w:tcW w:w="1397"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сочинени</w:t>
            </w:r>
          </w:p>
        </w:tc>
        <w:tc>
          <w:tcPr>
            <w:tcW w:w="1190"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w:t>
            </w:r>
          </w:p>
        </w:tc>
        <w:tc>
          <w:tcPr>
            <w:tcW w:w="1200"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20-30</w:t>
            </w:r>
          </w:p>
        </w:tc>
        <w:tc>
          <w:tcPr>
            <w:tcW w:w="1234"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40-50</w:t>
            </w:r>
          </w:p>
        </w:tc>
        <w:tc>
          <w:tcPr>
            <w:tcW w:w="1205" w:type="dxa"/>
            <w:tcBorders>
              <w:top w:val="single" w:sz="6" w:space="0" w:color="auto"/>
              <w:left w:val="single" w:sz="6" w:space="0" w:color="auto"/>
              <w:bottom w:val="single" w:sz="6" w:space="0" w:color="auto"/>
              <w:right w:val="single" w:sz="6" w:space="0" w:color="auto"/>
            </w:tcBorders>
          </w:tcPr>
          <w:p w:rsidR="00DB17B2" w:rsidRPr="003E29B6" w:rsidRDefault="00DB17B2" w:rsidP="00396BAD">
            <w:pPr>
              <w:pStyle w:val="Style27"/>
              <w:widowControl/>
              <w:rPr>
                <w:rStyle w:val="FontStyle71"/>
                <w:rFonts w:ascii="Times New Roman" w:hAnsi="Times New Roman" w:cs="Times New Roman"/>
                <w:sz w:val="24"/>
                <w:szCs w:val="24"/>
              </w:rPr>
            </w:pPr>
            <w:r w:rsidRPr="003E29B6">
              <w:rPr>
                <w:rStyle w:val="FontStyle71"/>
                <w:rFonts w:ascii="Times New Roman" w:hAnsi="Times New Roman" w:cs="Times New Roman"/>
                <w:sz w:val="24"/>
                <w:szCs w:val="24"/>
              </w:rPr>
              <w:t>70-80</w:t>
            </w:r>
          </w:p>
        </w:tc>
      </w:tr>
    </w:tbl>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1аморан а, талламан йозанан белхашна (хаттаршна жоьпаш, изложени, сочинени, диктант и д</w:t>
      </w:r>
      <w:proofErr w:type="gramStart"/>
      <w:r w:rsidRPr="003E29B6">
        <w:rPr>
          <w:rStyle w:val="FontStyle72"/>
          <w:rFonts w:ascii="Times New Roman" w:eastAsia="Calibri" w:hAnsi="Times New Roman" w:cs="Times New Roman"/>
          <w:sz w:val="24"/>
          <w:szCs w:val="24"/>
        </w:rPr>
        <w:t>1</w:t>
      </w:r>
      <w:proofErr w:type="gramEnd"/>
      <w:r w:rsidRPr="003E29B6">
        <w:rPr>
          <w:rStyle w:val="FontStyle72"/>
          <w:rFonts w:ascii="Times New Roman" w:eastAsia="Calibri" w:hAnsi="Times New Roman" w:cs="Times New Roman"/>
          <w:sz w:val="24"/>
          <w:szCs w:val="24"/>
        </w:rPr>
        <w:t xml:space="preserve">. кх. а.) билгалдо к1ирнах 1 сахьт. И сахьт нохчийн маттана (грамматика, ешар) леринчу сахьташна юккъера схьаоьцуш ду. Изложенеш а, </w:t>
      </w:r>
      <w:proofErr w:type="gramStart"/>
      <w:r w:rsidRPr="003E29B6">
        <w:rPr>
          <w:rStyle w:val="FontStyle72"/>
          <w:rFonts w:ascii="Times New Roman" w:eastAsia="Calibri" w:hAnsi="Times New Roman" w:cs="Times New Roman"/>
          <w:sz w:val="24"/>
          <w:szCs w:val="24"/>
        </w:rPr>
        <w:t>сочиненеш</w:t>
      </w:r>
      <w:proofErr w:type="gramEnd"/>
      <w:r w:rsidRPr="003E29B6">
        <w:rPr>
          <w:rStyle w:val="FontStyle72"/>
          <w:rFonts w:ascii="Times New Roman" w:eastAsia="Calibri" w:hAnsi="Times New Roman" w:cs="Times New Roman"/>
          <w:sz w:val="24"/>
          <w:szCs w:val="24"/>
        </w:rPr>
        <w:t xml:space="preserve"> а 1аморан кепара хила еза. Бакъду, 4 классехь 1 талламан изложени язйойту. Изложенийн, сочиненийн тематика еххачу хенахь йовзийтинчу лексически темица йог1уш хила еза.</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Нохчийн мотт 1аморехь кхиамаш </w:t>
      </w:r>
      <w:proofErr w:type="gramStart"/>
      <w:r w:rsidRPr="003E29B6">
        <w:rPr>
          <w:rStyle w:val="FontStyle72"/>
          <w:rFonts w:ascii="Times New Roman" w:eastAsia="Calibri" w:hAnsi="Times New Roman" w:cs="Times New Roman"/>
          <w:sz w:val="24"/>
          <w:szCs w:val="24"/>
        </w:rPr>
        <w:t>хир</w:t>
      </w:r>
      <w:proofErr w:type="gramEnd"/>
      <w:r w:rsidRPr="003E29B6">
        <w:rPr>
          <w:rStyle w:val="FontStyle72"/>
          <w:rFonts w:ascii="Times New Roman" w:eastAsia="Calibri" w:hAnsi="Times New Roman" w:cs="Times New Roman"/>
          <w:sz w:val="24"/>
          <w:szCs w:val="24"/>
        </w:rPr>
        <w:t xml:space="preserve"> бу, нагахь санна оьрсийн маттахь дешархоша карадерзийнчу хааршна т1етевжаш 1амош белахь. Масала, цхьатерачу грамматико-орфографически хиламех пайдаэцарца (аз, элп, мукъа, мукъаза аз боху кхетамаш; доккха элп; дош сехьадаккхар; предложених, дешдекъах, дашах болу кхетамаш и д</w:t>
      </w:r>
      <w:proofErr w:type="gramStart"/>
      <w:r w:rsidRPr="003E29B6">
        <w:rPr>
          <w:rStyle w:val="FontStyle72"/>
          <w:rFonts w:ascii="Times New Roman" w:eastAsia="Calibri" w:hAnsi="Times New Roman" w:cs="Times New Roman"/>
          <w:sz w:val="24"/>
          <w:szCs w:val="24"/>
        </w:rPr>
        <w:t>1</w:t>
      </w:r>
      <w:proofErr w:type="gramEnd"/>
      <w:r w:rsidRPr="003E29B6">
        <w:rPr>
          <w:rStyle w:val="FontStyle72"/>
          <w:rFonts w:ascii="Times New Roman" w:eastAsia="Calibri" w:hAnsi="Times New Roman" w:cs="Times New Roman"/>
          <w:sz w:val="24"/>
          <w:szCs w:val="24"/>
        </w:rPr>
        <w:t>. кх. а.). Цара г1о дийр ду кхиамца материал караерзорехь а.</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Тематически планашкахь нохчийн мотт кхаа декъехь балийна бу: хьалхарчу декъехь теоретически хаамашца йозаелла теманаш а, </w:t>
      </w:r>
      <w:proofErr w:type="gramStart"/>
      <w:r w:rsidRPr="003E29B6">
        <w:rPr>
          <w:rStyle w:val="FontStyle72"/>
          <w:rFonts w:ascii="Times New Roman" w:eastAsia="Calibri" w:hAnsi="Times New Roman" w:cs="Times New Roman"/>
          <w:sz w:val="24"/>
          <w:szCs w:val="24"/>
        </w:rPr>
        <w:t>ситуацеш</w:t>
      </w:r>
      <w:proofErr w:type="gramEnd"/>
      <w:r w:rsidRPr="003E29B6">
        <w:rPr>
          <w:rStyle w:val="FontStyle72"/>
          <w:rFonts w:ascii="Times New Roman" w:eastAsia="Calibri" w:hAnsi="Times New Roman" w:cs="Times New Roman"/>
          <w:sz w:val="24"/>
          <w:szCs w:val="24"/>
        </w:rPr>
        <w:t xml:space="preserve"> а ю; шолг1ачу декъехь хьалхарчу пунктехь билгалйинчу темица йозаелла маттах лаьцна коьчал ю; кхоалг1ачу декъехь дешархочо кхочушден г1уллакхаш ду довзуьйтуш.</w:t>
      </w:r>
    </w:p>
    <w:p w:rsidR="00DB17B2" w:rsidRPr="003E29B6" w:rsidRDefault="00FB2ADC" w:rsidP="00396BAD">
      <w:pPr>
        <w:rPr>
          <w:b/>
          <w:lang w:val="ru-RU"/>
        </w:rPr>
      </w:pPr>
      <w:r>
        <w:rPr>
          <w:b/>
          <w:lang w:val="ru-RU"/>
        </w:rPr>
        <w:t>Нохчийн мотт</w:t>
      </w:r>
      <w:r w:rsidR="00DB17B2" w:rsidRPr="003E29B6">
        <w:rPr>
          <w:b/>
          <w:lang w:val="ru-RU"/>
        </w:rPr>
        <w:t xml:space="preserve">  предметан </w:t>
      </w:r>
      <w:proofErr w:type="gramStart"/>
      <w:r w:rsidR="00DB17B2" w:rsidRPr="003E29B6">
        <w:rPr>
          <w:b/>
          <w:lang w:val="ru-RU"/>
        </w:rPr>
        <w:t>материально-технически</w:t>
      </w:r>
      <w:proofErr w:type="gramEnd"/>
      <w:r w:rsidR="00DB17B2" w:rsidRPr="003E29B6">
        <w:rPr>
          <w:b/>
          <w:lang w:val="ru-RU"/>
        </w:rPr>
        <w:t xml:space="preserve"> кхачояран хьокъехь хьехамаш.</w:t>
      </w:r>
    </w:p>
    <w:p w:rsidR="00DB17B2" w:rsidRPr="003E29B6" w:rsidRDefault="00DB17B2" w:rsidP="00396BAD">
      <w:pPr>
        <w:rPr>
          <w:lang w:val="ru-RU"/>
        </w:rPr>
      </w:pPr>
    </w:p>
    <w:p w:rsidR="00DB17B2" w:rsidRPr="003E29B6" w:rsidRDefault="00DB17B2" w:rsidP="00396BAD">
      <w:pPr>
        <w:pStyle w:val="Style32"/>
        <w:widowControl/>
        <w:jc w:val="left"/>
        <w:rPr>
          <w:rFonts w:ascii="Times New Roman" w:hAnsi="Times New Roman" w:cs="Times New Roman"/>
        </w:rPr>
      </w:pPr>
    </w:p>
    <w:p w:rsidR="00DB17B2" w:rsidRPr="003E29B6" w:rsidRDefault="00DB17B2" w:rsidP="00396BAD">
      <w:pPr>
        <w:pStyle w:val="Style32"/>
        <w:widowControl/>
        <w:jc w:val="left"/>
        <w:rPr>
          <w:rStyle w:val="FontStyle74"/>
          <w:rFonts w:ascii="Times New Roman" w:hAnsi="Times New Roman" w:cs="Times New Roman"/>
          <w:sz w:val="24"/>
          <w:szCs w:val="24"/>
        </w:rPr>
      </w:pPr>
      <w:r w:rsidRPr="003E29B6">
        <w:rPr>
          <w:rStyle w:val="FontStyle74"/>
          <w:rFonts w:ascii="Times New Roman" w:hAnsi="Times New Roman" w:cs="Times New Roman"/>
          <w:sz w:val="24"/>
          <w:szCs w:val="24"/>
        </w:rPr>
        <w:t>Кечамбаран мур (барта)</w:t>
      </w:r>
    </w:p>
    <w:p w:rsidR="00DB17B2" w:rsidRPr="003E29B6" w:rsidRDefault="00DB17B2" w:rsidP="00396BAD">
      <w:pPr>
        <w:pStyle w:val="Style25"/>
        <w:widowControl/>
        <w:tabs>
          <w:tab w:val="left" w:pos="547"/>
        </w:tabs>
        <w:spacing w:line="240" w:lineRule="auto"/>
        <w:ind w:firstLine="35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1.</w:t>
      </w:r>
      <w:r w:rsidRPr="003E29B6">
        <w:rPr>
          <w:rStyle w:val="FontStyle72"/>
          <w:rFonts w:ascii="Times New Roman" w:hAnsi="Times New Roman" w:cs="Times New Roman"/>
          <w:sz w:val="24"/>
          <w:szCs w:val="24"/>
        </w:rPr>
        <w:tab/>
        <w:t>Коммуникативни г1уллакхаш кхиорца доьзна хаарш карадерзорна коьчал</w:t>
      </w:r>
    </w:p>
    <w:p w:rsidR="00DB17B2" w:rsidRPr="003E29B6" w:rsidRDefault="00DB17B2" w:rsidP="00396BAD">
      <w:pPr>
        <w:pStyle w:val="Style20"/>
        <w:widowControl/>
        <w:spacing w:line="240" w:lineRule="auto"/>
        <w:ind w:firstLine="355"/>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Вовшашца йолу юкъаметтигаш д1акхехьаран теманаш, хьелаш. Алсам пайда оьцу тема-доьзал, 1ер-дахар, дешаран, дешархочун, хьехархочун юкъаметтигаш. Х1ора муьрана тема билгалйо гонахарчу дахарна юкъара хиламаш билгалбахархьама. И бахьана </w:t>
      </w:r>
      <w:r w:rsidRPr="003E29B6">
        <w:rPr>
          <w:rStyle w:val="FontStyle72"/>
          <w:rFonts w:ascii="Times New Roman" w:eastAsia="Calibri" w:hAnsi="Times New Roman" w:cs="Times New Roman"/>
          <w:sz w:val="24"/>
          <w:szCs w:val="24"/>
        </w:rPr>
        <w:lastRenderedPageBreak/>
        <w:t xml:space="preserve">долуш кхоллаяла тарло текст 1амочу маттехь. Бакъду, кхоллалучу хьелашка хьаьжжина теманаш кегийчу теманашка екъаяла а тарло, уьш а х1ора муьрехь шайн башхаллаш йолуш </w:t>
      </w:r>
      <w:proofErr w:type="gramStart"/>
      <w:r w:rsidRPr="003E29B6">
        <w:rPr>
          <w:rStyle w:val="FontStyle72"/>
          <w:rFonts w:ascii="Times New Roman" w:eastAsia="Calibri" w:hAnsi="Times New Roman" w:cs="Times New Roman"/>
          <w:sz w:val="24"/>
          <w:szCs w:val="24"/>
        </w:rPr>
        <w:t>хир</w:t>
      </w:r>
      <w:proofErr w:type="gramEnd"/>
      <w:r w:rsidRPr="003E29B6">
        <w:rPr>
          <w:rStyle w:val="FontStyle72"/>
          <w:rFonts w:ascii="Times New Roman" w:eastAsia="Calibri" w:hAnsi="Times New Roman" w:cs="Times New Roman"/>
          <w:sz w:val="24"/>
          <w:szCs w:val="24"/>
        </w:rPr>
        <w:t xml:space="preserve"> ю. Масала, юьхьанца алсам пайда оьцург ловзаран кепара тема елахь, мотт караберзарца доьзна и теманаш дешаран, х1ума довзаран декъаца а йоьзна </w:t>
      </w:r>
      <w:proofErr w:type="gramStart"/>
      <w:r w:rsidRPr="003E29B6">
        <w:rPr>
          <w:rStyle w:val="FontStyle72"/>
          <w:rFonts w:ascii="Times New Roman" w:eastAsia="Calibri" w:hAnsi="Times New Roman" w:cs="Times New Roman"/>
          <w:sz w:val="24"/>
          <w:szCs w:val="24"/>
        </w:rPr>
        <w:t>хир</w:t>
      </w:r>
      <w:proofErr w:type="gramEnd"/>
      <w:r w:rsidRPr="003E29B6">
        <w:rPr>
          <w:rStyle w:val="FontStyle72"/>
          <w:rFonts w:ascii="Times New Roman" w:eastAsia="Calibri" w:hAnsi="Times New Roman" w:cs="Times New Roman"/>
          <w:sz w:val="24"/>
          <w:szCs w:val="24"/>
        </w:rPr>
        <w:t xml:space="preserve"> ю т1аьхьа.</w:t>
      </w:r>
    </w:p>
    <w:p w:rsidR="00DB17B2" w:rsidRPr="003E29B6" w:rsidRDefault="00DB17B2" w:rsidP="00396BAD">
      <w:pPr>
        <w:pStyle w:val="Style25"/>
        <w:widowControl/>
        <w:tabs>
          <w:tab w:val="left" w:pos="547"/>
        </w:tabs>
        <w:spacing w:line="240" w:lineRule="auto"/>
        <w:ind w:firstLine="35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2.</w:t>
      </w:r>
      <w:r w:rsidRPr="003E29B6">
        <w:rPr>
          <w:rStyle w:val="FontStyle72"/>
          <w:rFonts w:ascii="Times New Roman" w:hAnsi="Times New Roman" w:cs="Times New Roman"/>
          <w:sz w:val="24"/>
          <w:szCs w:val="24"/>
        </w:rPr>
        <w:tab/>
        <w:t>Меттан материал, теманашца а, хьелашца йозаелларш, меттан т1ег1анашца билгалйина ю: лексика, фонетика, грамматика.</w:t>
      </w:r>
    </w:p>
    <w:p w:rsidR="00DB17B2" w:rsidRPr="003E29B6" w:rsidRDefault="00DB17B2" w:rsidP="00396BAD">
      <w:pPr>
        <w:pStyle w:val="Style20"/>
        <w:widowControl/>
        <w:spacing w:line="240" w:lineRule="auto"/>
        <w:ind w:firstLine="322"/>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Лексически цхьааллаш караерзор шен-шен муьрехь д1ахьо, 1амош йолчу темига а, </w:t>
      </w:r>
      <w:proofErr w:type="gramStart"/>
      <w:r w:rsidRPr="003E29B6">
        <w:rPr>
          <w:rStyle w:val="FontStyle72"/>
          <w:rFonts w:ascii="Times New Roman" w:eastAsia="Calibri" w:hAnsi="Times New Roman" w:cs="Times New Roman"/>
          <w:sz w:val="24"/>
          <w:szCs w:val="24"/>
        </w:rPr>
        <w:t>хьелашка</w:t>
      </w:r>
      <w:proofErr w:type="gramEnd"/>
      <w:r w:rsidRPr="003E29B6">
        <w:rPr>
          <w:rStyle w:val="FontStyle72"/>
          <w:rFonts w:ascii="Times New Roman" w:eastAsia="Calibri" w:hAnsi="Times New Roman" w:cs="Times New Roman"/>
          <w:sz w:val="24"/>
          <w:szCs w:val="24"/>
        </w:rPr>
        <w:t xml:space="preserve"> а хьаьжжина.</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Фонетика йовзийтар алсам шайх пайда оьцучу къамелан аьзнаш довзийтарца а, царах дешдакъош а, </w:t>
      </w:r>
      <w:proofErr w:type="gramStart"/>
      <w:r w:rsidRPr="003E29B6">
        <w:rPr>
          <w:rStyle w:val="FontStyle72"/>
          <w:rFonts w:ascii="Times New Roman" w:eastAsia="Calibri" w:hAnsi="Times New Roman" w:cs="Times New Roman"/>
          <w:sz w:val="24"/>
          <w:szCs w:val="24"/>
        </w:rPr>
        <w:t>дешнаш</w:t>
      </w:r>
      <w:proofErr w:type="gramEnd"/>
      <w:r w:rsidRPr="003E29B6">
        <w:rPr>
          <w:rStyle w:val="FontStyle72"/>
          <w:rFonts w:ascii="Times New Roman" w:eastAsia="Calibri" w:hAnsi="Times New Roman" w:cs="Times New Roman"/>
          <w:sz w:val="24"/>
          <w:szCs w:val="24"/>
        </w:rPr>
        <w:t xml:space="preserve"> а кхолларца гайтина. Нийсаяздаран пропедевтически курс ялийна йоза-дешар 1аморан декъехь. Цул т1аьхьа и курс систематически хуьлий д1ах1утту.</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Грамматика йовзийтина </w:t>
      </w:r>
      <w:proofErr w:type="gramStart"/>
      <w:r w:rsidRPr="003E29B6">
        <w:rPr>
          <w:rStyle w:val="FontStyle72"/>
          <w:rFonts w:ascii="Times New Roman" w:eastAsia="Calibri" w:hAnsi="Times New Roman" w:cs="Times New Roman"/>
          <w:sz w:val="24"/>
          <w:szCs w:val="24"/>
        </w:rPr>
        <w:t>типовой</w:t>
      </w:r>
      <w:proofErr w:type="gramEnd"/>
      <w:r w:rsidRPr="003E29B6">
        <w:rPr>
          <w:rStyle w:val="FontStyle72"/>
          <w:rFonts w:ascii="Times New Roman" w:eastAsia="Calibri" w:hAnsi="Times New Roman" w:cs="Times New Roman"/>
          <w:sz w:val="24"/>
          <w:szCs w:val="24"/>
        </w:rPr>
        <w:t xml:space="preserve"> шайх олучу конструкцешца а (къамелан кепаш), царна беллачу кхетамашца а: дешархошна карайирзина хила еза грамматически кепаш.</w:t>
      </w:r>
    </w:p>
    <w:p w:rsidR="00DB17B2" w:rsidRPr="003E29B6" w:rsidRDefault="00DB17B2" w:rsidP="00396BAD">
      <w:pPr>
        <w:pStyle w:val="Style25"/>
        <w:widowControl/>
        <w:tabs>
          <w:tab w:val="left" w:pos="552"/>
        </w:tabs>
        <w:spacing w:line="240" w:lineRule="auto"/>
        <w:ind w:left="355" w:firstLine="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3.</w:t>
      </w:r>
      <w:r w:rsidRPr="003E29B6">
        <w:rPr>
          <w:rStyle w:val="FontStyle72"/>
          <w:rFonts w:ascii="Times New Roman" w:hAnsi="Times New Roman" w:cs="Times New Roman"/>
          <w:sz w:val="24"/>
          <w:szCs w:val="24"/>
        </w:rPr>
        <w:tab/>
        <w:t>Текстийн коьчал.</w:t>
      </w:r>
    </w:p>
    <w:p w:rsidR="00DB17B2" w:rsidRPr="003E29B6" w:rsidRDefault="00DB17B2" w:rsidP="00396BAD">
      <w:pPr>
        <w:pStyle w:val="Style20"/>
        <w:widowControl/>
        <w:spacing w:line="240" w:lineRule="auto"/>
        <w:ind w:firstLine="322"/>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Х1ума довзаран а, 1ер-дахаран а, </w:t>
      </w:r>
      <w:proofErr w:type="gramStart"/>
      <w:r w:rsidRPr="003E29B6">
        <w:rPr>
          <w:rStyle w:val="FontStyle72"/>
          <w:rFonts w:ascii="Times New Roman" w:eastAsia="Calibri" w:hAnsi="Times New Roman" w:cs="Times New Roman"/>
          <w:sz w:val="24"/>
          <w:szCs w:val="24"/>
        </w:rPr>
        <w:t>ловзаран</w:t>
      </w:r>
      <w:proofErr w:type="gramEnd"/>
      <w:r w:rsidRPr="003E29B6">
        <w:rPr>
          <w:rStyle w:val="FontStyle72"/>
          <w:rFonts w:ascii="Times New Roman" w:eastAsia="Calibri" w:hAnsi="Times New Roman" w:cs="Times New Roman"/>
          <w:sz w:val="24"/>
          <w:szCs w:val="24"/>
        </w:rPr>
        <w:t xml:space="preserve"> а кепара дешар 1аморан тексташ. Исбаьхьаллин тексташ (стихаш, туьйранаш, дийцарш) 1амийнчу темица а, </w:t>
      </w:r>
      <w:proofErr w:type="gramStart"/>
      <w:r w:rsidRPr="003E29B6">
        <w:rPr>
          <w:rStyle w:val="FontStyle72"/>
          <w:rFonts w:ascii="Times New Roman" w:eastAsia="Calibri" w:hAnsi="Times New Roman" w:cs="Times New Roman"/>
          <w:sz w:val="24"/>
          <w:szCs w:val="24"/>
        </w:rPr>
        <w:t>хьелашца</w:t>
      </w:r>
      <w:proofErr w:type="gramEnd"/>
      <w:r w:rsidRPr="003E29B6">
        <w:rPr>
          <w:rStyle w:val="FontStyle72"/>
          <w:rFonts w:ascii="Times New Roman" w:eastAsia="Calibri" w:hAnsi="Times New Roman" w:cs="Times New Roman"/>
          <w:sz w:val="24"/>
          <w:szCs w:val="24"/>
        </w:rPr>
        <w:t xml:space="preserve"> а йозаелла йолу.</w:t>
      </w:r>
    </w:p>
    <w:p w:rsidR="00DB17B2" w:rsidRPr="003E29B6" w:rsidRDefault="00DB17B2" w:rsidP="00396BAD">
      <w:pPr>
        <w:pStyle w:val="Style50"/>
        <w:widowControl/>
        <w:tabs>
          <w:tab w:val="left" w:pos="557"/>
        </w:tabs>
        <w:spacing w:line="240" w:lineRule="auto"/>
        <w:ind w:left="346" w:right="1210"/>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4.</w:t>
      </w:r>
      <w:r w:rsidRPr="003E29B6">
        <w:rPr>
          <w:rStyle w:val="FontStyle72"/>
          <w:rFonts w:ascii="Times New Roman" w:hAnsi="Times New Roman" w:cs="Times New Roman"/>
          <w:sz w:val="24"/>
          <w:szCs w:val="24"/>
        </w:rPr>
        <w:tab/>
        <w:t>Культура кхиоран декъехула йолу коьчал:</w:t>
      </w:r>
      <w:proofErr w:type="gramStart"/>
      <w:r w:rsidRPr="003E29B6">
        <w:rPr>
          <w:rStyle w:val="FontStyle72"/>
          <w:rFonts w:ascii="Times New Roman" w:hAnsi="Times New Roman" w:cs="Times New Roman"/>
          <w:sz w:val="24"/>
          <w:szCs w:val="24"/>
        </w:rPr>
        <w:br/>
        <w:t>-</w:t>
      </w:r>
      <w:proofErr w:type="gramEnd"/>
      <w:r w:rsidRPr="003E29B6">
        <w:rPr>
          <w:rStyle w:val="FontStyle72"/>
          <w:rFonts w:ascii="Times New Roman" w:hAnsi="Times New Roman" w:cs="Times New Roman"/>
          <w:sz w:val="24"/>
          <w:szCs w:val="24"/>
        </w:rPr>
        <w:t>тайпа, тукхам;</w:t>
      </w:r>
    </w:p>
    <w:p w:rsidR="00DB17B2" w:rsidRPr="003E29B6" w:rsidRDefault="00DB17B2" w:rsidP="00396BAD">
      <w:pPr>
        <w:pStyle w:val="Style20"/>
        <w:widowControl/>
        <w:spacing w:line="240" w:lineRule="auto"/>
        <w:ind w:left="355" w:firstLine="0"/>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-ц1е, ден ц1е;</w:t>
      </w:r>
    </w:p>
    <w:p w:rsidR="00DB17B2" w:rsidRPr="003E29B6" w:rsidRDefault="00DB17B2" w:rsidP="00396BAD">
      <w:pPr>
        <w:pStyle w:val="Style20"/>
        <w:widowControl/>
        <w:spacing w:line="240" w:lineRule="auto"/>
        <w:ind w:left="355" w:firstLine="0"/>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-нохчийн а, </w:t>
      </w:r>
      <w:proofErr w:type="gramStart"/>
      <w:r w:rsidRPr="003E29B6">
        <w:rPr>
          <w:rStyle w:val="FontStyle72"/>
          <w:rFonts w:ascii="Times New Roman" w:eastAsia="Calibri" w:hAnsi="Times New Roman" w:cs="Times New Roman"/>
          <w:sz w:val="24"/>
          <w:szCs w:val="24"/>
        </w:rPr>
        <w:t>т1еэцна</w:t>
      </w:r>
      <w:proofErr w:type="gramEnd"/>
      <w:r w:rsidRPr="003E29B6">
        <w:rPr>
          <w:rStyle w:val="FontStyle72"/>
          <w:rFonts w:ascii="Times New Roman" w:eastAsia="Calibri" w:hAnsi="Times New Roman" w:cs="Times New Roman"/>
          <w:sz w:val="24"/>
          <w:szCs w:val="24"/>
        </w:rPr>
        <w:t xml:space="preserve"> а ц1ерш;</w:t>
      </w:r>
    </w:p>
    <w:p w:rsidR="00DB17B2" w:rsidRPr="003E29B6" w:rsidRDefault="00DB17B2" w:rsidP="00396BAD">
      <w:pPr>
        <w:pStyle w:val="Style20"/>
        <w:widowControl/>
        <w:spacing w:line="240" w:lineRule="auto"/>
        <w:ind w:left="355" w:firstLine="0"/>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тайп-тайпанчу къаьмнийн ловзарш.</w:t>
      </w:r>
    </w:p>
    <w:p w:rsidR="00DB17B2" w:rsidRPr="003E29B6" w:rsidRDefault="00DB17B2" w:rsidP="00396BAD">
      <w:pPr>
        <w:pStyle w:val="Style32"/>
        <w:widowControl/>
        <w:jc w:val="left"/>
        <w:rPr>
          <w:rStyle w:val="FontStyle74"/>
          <w:rFonts w:ascii="Times New Roman" w:hAnsi="Times New Roman" w:cs="Times New Roman"/>
          <w:sz w:val="24"/>
          <w:szCs w:val="24"/>
        </w:rPr>
      </w:pPr>
    </w:p>
    <w:p w:rsidR="00DB17B2" w:rsidRPr="003E29B6" w:rsidRDefault="00DB17B2" w:rsidP="00396BAD">
      <w:pPr>
        <w:pStyle w:val="Style32"/>
        <w:widowControl/>
        <w:jc w:val="left"/>
        <w:rPr>
          <w:rStyle w:val="FontStyle74"/>
          <w:rFonts w:ascii="Times New Roman" w:hAnsi="Times New Roman" w:cs="Times New Roman"/>
          <w:sz w:val="24"/>
          <w:szCs w:val="24"/>
        </w:rPr>
      </w:pPr>
      <w:r w:rsidRPr="003E29B6">
        <w:rPr>
          <w:rStyle w:val="FontStyle74"/>
          <w:rFonts w:ascii="Times New Roman" w:hAnsi="Times New Roman" w:cs="Times New Roman"/>
          <w:sz w:val="24"/>
          <w:szCs w:val="24"/>
        </w:rPr>
        <w:t>Йоза-дешар 1амор</w:t>
      </w:r>
    </w:p>
    <w:p w:rsidR="00DB17B2" w:rsidRPr="003E29B6" w:rsidRDefault="00DB17B2" w:rsidP="00396BAD">
      <w:pPr>
        <w:pStyle w:val="Style25"/>
        <w:widowControl/>
        <w:tabs>
          <w:tab w:val="left" w:pos="658"/>
        </w:tabs>
        <w:spacing w:line="240" w:lineRule="auto"/>
        <w:ind w:firstLine="36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1.</w:t>
      </w:r>
      <w:r w:rsidRPr="003E29B6">
        <w:rPr>
          <w:rStyle w:val="FontStyle72"/>
          <w:rFonts w:ascii="Times New Roman" w:hAnsi="Times New Roman" w:cs="Times New Roman"/>
          <w:sz w:val="24"/>
          <w:szCs w:val="24"/>
        </w:rPr>
        <w:tab/>
        <w:t>Коммуникативни г1уллакхаш кхиорца доьзна хаарш карадерзорна коьчал</w:t>
      </w:r>
    </w:p>
    <w:p w:rsidR="00DB17B2" w:rsidRPr="003E29B6" w:rsidRDefault="00DB17B2" w:rsidP="00396BAD">
      <w:pPr>
        <w:pStyle w:val="Style20"/>
        <w:widowControl/>
        <w:spacing w:line="240" w:lineRule="auto"/>
        <w:ind w:firstLine="355"/>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Вовшашца йолу юкъаметтигаш д1акхехьаран теманаш: доьзал, 1ер-дахар, 1илманан (берана самукъане а, пайден а </w:t>
      </w:r>
      <w:proofErr w:type="gramStart"/>
      <w:r w:rsidRPr="003E29B6">
        <w:rPr>
          <w:rStyle w:val="FontStyle72"/>
          <w:rFonts w:ascii="Times New Roman" w:eastAsia="Calibri" w:hAnsi="Times New Roman" w:cs="Times New Roman"/>
          <w:sz w:val="24"/>
          <w:szCs w:val="24"/>
        </w:rPr>
        <w:t>хир</w:t>
      </w:r>
      <w:proofErr w:type="gramEnd"/>
      <w:r w:rsidRPr="003E29B6">
        <w:rPr>
          <w:rStyle w:val="FontStyle72"/>
          <w:rFonts w:ascii="Times New Roman" w:eastAsia="Calibri" w:hAnsi="Times New Roman" w:cs="Times New Roman"/>
          <w:sz w:val="24"/>
          <w:szCs w:val="24"/>
        </w:rPr>
        <w:t xml:space="preserve"> йолчу кепара), ловзаран.</w:t>
      </w:r>
    </w:p>
    <w:p w:rsidR="00DB17B2" w:rsidRPr="003E29B6" w:rsidRDefault="00DB17B2" w:rsidP="00396BAD">
      <w:pPr>
        <w:pStyle w:val="Style20"/>
        <w:widowControl/>
        <w:spacing w:line="240" w:lineRule="auto"/>
        <w:ind w:firstLine="32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Теманаш: Школа. Доьзал. 1алам (ораматаш, дийнаташ). Стоьмаш, хасстоьмаш. Деза денош. Вина (йина) де (сан, сан гергарчеран, доттаг1ийн). Даймохк. Г1ала. Юрт. Вайн Республика, вайн мохк.</w:t>
      </w:r>
    </w:p>
    <w:p w:rsidR="00DB17B2" w:rsidRPr="003E29B6" w:rsidRDefault="00DB17B2" w:rsidP="00396BAD">
      <w:pPr>
        <w:pStyle w:val="Style25"/>
        <w:widowControl/>
        <w:tabs>
          <w:tab w:val="left" w:pos="562"/>
        </w:tabs>
        <w:spacing w:line="240" w:lineRule="auto"/>
        <w:ind w:left="350" w:firstLine="0"/>
        <w:jc w:val="left"/>
        <w:rPr>
          <w:rStyle w:val="FontStyle72"/>
          <w:rFonts w:ascii="Times New Roman" w:hAnsi="Times New Roman" w:cs="Times New Roman"/>
          <w:b/>
          <w:sz w:val="24"/>
          <w:szCs w:val="24"/>
        </w:rPr>
      </w:pPr>
      <w:r w:rsidRPr="003E29B6">
        <w:rPr>
          <w:rStyle w:val="FontStyle72"/>
          <w:rFonts w:ascii="Times New Roman" w:hAnsi="Times New Roman" w:cs="Times New Roman"/>
          <w:sz w:val="24"/>
          <w:szCs w:val="24"/>
        </w:rPr>
        <w:t>2.</w:t>
      </w:r>
      <w:r w:rsidRPr="003E29B6">
        <w:rPr>
          <w:rStyle w:val="FontStyle72"/>
          <w:rFonts w:ascii="Times New Roman" w:hAnsi="Times New Roman" w:cs="Times New Roman"/>
          <w:sz w:val="24"/>
          <w:szCs w:val="24"/>
        </w:rPr>
        <w:tab/>
        <w:t>Маттаца доьзна хаарш кхиоран коьчал.</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Лексика: дош, цуьнан маь1на. 1амош йолчу теманашца дозаделла дешнаш карладахар а, жигарадахар а.</w:t>
      </w:r>
    </w:p>
    <w:p w:rsidR="00DB17B2" w:rsidRPr="003E29B6" w:rsidRDefault="00DB17B2" w:rsidP="00396BAD">
      <w:pPr>
        <w:pStyle w:val="Style20"/>
        <w:widowControl/>
        <w:spacing w:line="240" w:lineRule="auto"/>
        <w:ind w:firstLine="34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Фонетика а, орфоэпи а: аз хазарца къастор, мукъанаш, мукъазнаш, къоранаш, зевненаш нийса алар а, яздар а. Т1еэцначу дешнашкахь бен ца лела элпаш билгалдар.</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Грамматика: дожарийн маь1на; къамелан дакъош; предложенеш: цхьанах1оттаман, шинах1оттаман (кху кепара: ц1ердош +билгалдош+ хандош); диалогически цхьааллаш: хаам </w:t>
      </w:r>
      <w:proofErr w:type="gramStart"/>
      <w:r w:rsidRPr="003E29B6">
        <w:rPr>
          <w:rStyle w:val="FontStyle72"/>
          <w:rFonts w:ascii="Times New Roman" w:eastAsia="Calibri" w:hAnsi="Times New Roman" w:cs="Times New Roman"/>
          <w:sz w:val="24"/>
          <w:szCs w:val="24"/>
        </w:rPr>
        <w:t>-х</w:t>
      </w:r>
      <w:proofErr w:type="gramEnd"/>
      <w:r w:rsidRPr="003E29B6">
        <w:rPr>
          <w:rStyle w:val="FontStyle72"/>
          <w:rFonts w:ascii="Times New Roman" w:eastAsia="Calibri" w:hAnsi="Times New Roman" w:cs="Times New Roman"/>
          <w:sz w:val="24"/>
          <w:szCs w:val="24"/>
        </w:rPr>
        <w:t>аттар - ж оп.</w:t>
      </w:r>
    </w:p>
    <w:p w:rsidR="00DB17B2" w:rsidRPr="003E29B6" w:rsidRDefault="00DB17B2" w:rsidP="00396BAD">
      <w:pPr>
        <w:pStyle w:val="Style20"/>
        <w:widowControl/>
        <w:spacing w:line="240" w:lineRule="auto"/>
        <w:ind w:left="341" w:firstLine="0"/>
        <w:jc w:val="left"/>
        <w:rPr>
          <w:rStyle w:val="FontStyle72"/>
          <w:rFonts w:ascii="Times New Roman" w:eastAsia="Calibri" w:hAnsi="Times New Roman" w:cs="Times New Roman"/>
          <w:b/>
          <w:sz w:val="24"/>
          <w:szCs w:val="24"/>
        </w:rPr>
      </w:pPr>
      <w:r w:rsidRPr="003E29B6">
        <w:rPr>
          <w:rStyle w:val="FontStyle72"/>
          <w:rFonts w:ascii="Times New Roman" w:eastAsia="Calibri" w:hAnsi="Times New Roman" w:cs="Times New Roman"/>
          <w:sz w:val="24"/>
          <w:szCs w:val="24"/>
        </w:rPr>
        <w:t>Текстаца йозаелла коьчал</w:t>
      </w:r>
    </w:p>
    <w:p w:rsidR="00DB17B2" w:rsidRPr="003E29B6" w:rsidRDefault="00DB17B2" w:rsidP="00396BAD">
      <w:pPr>
        <w:pStyle w:val="Style20"/>
        <w:widowControl/>
        <w:spacing w:line="240" w:lineRule="auto"/>
        <w:ind w:firstLine="355"/>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1аморан тексташ 1ер-дахаран кепара. 1амош йолчу теманашца йог1у дешаран, х1ума довзаран тексташ. 1амош йолчу теманашца йог1у дийцаран кепара исбахьаллин тексташ (стихаш, туьйранаш, дийцарш).</w:t>
      </w:r>
    </w:p>
    <w:p w:rsidR="00DB17B2" w:rsidRPr="003E29B6" w:rsidRDefault="00DB17B2" w:rsidP="00396BAD">
      <w:pPr>
        <w:pStyle w:val="Style20"/>
        <w:widowControl/>
        <w:spacing w:line="240" w:lineRule="auto"/>
        <w:ind w:left="341" w:firstLine="0"/>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4. Культура кхиоран декъехула йолу коьчал:</w:t>
      </w:r>
    </w:p>
    <w:p w:rsidR="00DB17B2" w:rsidRPr="003E29B6" w:rsidRDefault="00DB17B2" w:rsidP="00396BAD">
      <w:pPr>
        <w:pStyle w:val="Style25"/>
        <w:widowControl/>
        <w:numPr>
          <w:ilvl w:val="0"/>
          <w:numId w:val="6"/>
        </w:numPr>
        <w:tabs>
          <w:tab w:val="left" w:pos="456"/>
        </w:tabs>
        <w:spacing w:line="240" w:lineRule="auto"/>
        <w:ind w:left="350" w:firstLine="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х1ума юуш лело деза г1иллакх;</w:t>
      </w:r>
    </w:p>
    <w:p w:rsidR="00DB17B2" w:rsidRPr="003E29B6" w:rsidRDefault="00DB17B2" w:rsidP="00396BAD">
      <w:pPr>
        <w:pStyle w:val="Style25"/>
        <w:widowControl/>
        <w:numPr>
          <w:ilvl w:val="0"/>
          <w:numId w:val="6"/>
        </w:numPr>
        <w:tabs>
          <w:tab w:val="left" w:pos="456"/>
        </w:tabs>
        <w:spacing w:line="240" w:lineRule="auto"/>
        <w:ind w:left="350" w:firstLine="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чохь, арахь лело деза г1иллакх;</w:t>
      </w:r>
    </w:p>
    <w:p w:rsidR="00DB17B2" w:rsidRPr="003E29B6" w:rsidRDefault="00DB17B2" w:rsidP="00396BAD">
      <w:pPr>
        <w:pStyle w:val="Style25"/>
        <w:widowControl/>
        <w:numPr>
          <w:ilvl w:val="0"/>
          <w:numId w:val="6"/>
        </w:numPr>
        <w:tabs>
          <w:tab w:val="left" w:pos="456"/>
        </w:tabs>
        <w:spacing w:line="240" w:lineRule="auto"/>
        <w:ind w:left="350" w:firstLine="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ц1ахь кхобу дийнаташ (тайп-тайпанчу къаьмнийн);</w:t>
      </w:r>
    </w:p>
    <w:p w:rsidR="00DB17B2" w:rsidRPr="003E29B6" w:rsidRDefault="00DB17B2" w:rsidP="00396BAD">
      <w:pPr>
        <w:pStyle w:val="Style25"/>
        <w:widowControl/>
        <w:numPr>
          <w:ilvl w:val="0"/>
          <w:numId w:val="6"/>
        </w:numPr>
        <w:tabs>
          <w:tab w:val="left" w:pos="456"/>
        </w:tabs>
        <w:spacing w:line="240" w:lineRule="auto"/>
        <w:ind w:left="350" w:firstLine="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 xml:space="preserve">ц1ахь кхобучу хьайбанашна а, </w:t>
      </w:r>
      <w:proofErr w:type="gramStart"/>
      <w:r w:rsidRPr="003E29B6">
        <w:rPr>
          <w:rStyle w:val="FontStyle72"/>
          <w:rFonts w:ascii="Times New Roman" w:hAnsi="Times New Roman" w:cs="Times New Roman"/>
          <w:sz w:val="24"/>
          <w:szCs w:val="24"/>
        </w:rPr>
        <w:t>дийнаташна</w:t>
      </w:r>
      <w:proofErr w:type="gramEnd"/>
      <w:r w:rsidRPr="003E29B6">
        <w:rPr>
          <w:rStyle w:val="FontStyle72"/>
          <w:rFonts w:ascii="Times New Roman" w:hAnsi="Times New Roman" w:cs="Times New Roman"/>
          <w:sz w:val="24"/>
          <w:szCs w:val="24"/>
        </w:rPr>
        <w:t xml:space="preserve"> а техкина ц1ерш.</w:t>
      </w:r>
    </w:p>
    <w:p w:rsidR="00DB17B2" w:rsidRPr="003E29B6" w:rsidRDefault="00DB17B2" w:rsidP="00396BAD">
      <w:pPr>
        <w:pStyle w:val="Style32"/>
        <w:widowControl/>
        <w:jc w:val="left"/>
        <w:rPr>
          <w:rFonts w:ascii="Times New Roman" w:hAnsi="Times New Roman" w:cs="Times New Roman"/>
        </w:rPr>
      </w:pPr>
    </w:p>
    <w:p w:rsidR="00DB17B2" w:rsidRPr="003E29B6" w:rsidRDefault="00DB17B2" w:rsidP="00396BAD">
      <w:pPr>
        <w:pStyle w:val="Style32"/>
        <w:widowControl/>
        <w:jc w:val="left"/>
        <w:rPr>
          <w:rStyle w:val="FontStyle74"/>
          <w:rFonts w:ascii="Times New Roman" w:hAnsi="Times New Roman" w:cs="Times New Roman"/>
          <w:sz w:val="24"/>
          <w:szCs w:val="24"/>
        </w:rPr>
      </w:pPr>
      <w:r w:rsidRPr="003E29B6">
        <w:rPr>
          <w:rStyle w:val="FontStyle74"/>
          <w:rFonts w:ascii="Times New Roman" w:hAnsi="Times New Roman" w:cs="Times New Roman"/>
          <w:sz w:val="24"/>
          <w:szCs w:val="24"/>
        </w:rPr>
        <w:t xml:space="preserve">Барта а, </w:t>
      </w:r>
      <w:proofErr w:type="gramStart"/>
      <w:r w:rsidRPr="003E29B6">
        <w:rPr>
          <w:rStyle w:val="FontStyle74"/>
          <w:rFonts w:ascii="Times New Roman" w:hAnsi="Times New Roman" w:cs="Times New Roman"/>
          <w:sz w:val="24"/>
          <w:szCs w:val="24"/>
        </w:rPr>
        <w:t>йозанан</w:t>
      </w:r>
      <w:proofErr w:type="gramEnd"/>
      <w:r w:rsidRPr="003E29B6">
        <w:rPr>
          <w:rStyle w:val="FontStyle74"/>
          <w:rFonts w:ascii="Times New Roman" w:hAnsi="Times New Roman" w:cs="Times New Roman"/>
          <w:sz w:val="24"/>
          <w:szCs w:val="24"/>
        </w:rPr>
        <w:t xml:space="preserve"> а къамел кхиор. </w:t>
      </w:r>
    </w:p>
    <w:p w:rsidR="00DB17B2" w:rsidRPr="003E29B6" w:rsidRDefault="00DB17B2" w:rsidP="00396BAD">
      <w:pPr>
        <w:pStyle w:val="Style20"/>
        <w:widowControl/>
        <w:spacing w:line="240" w:lineRule="auto"/>
        <w:ind w:firstLine="365"/>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1. Коммуникативни г1уллакхаш кхиорца доьзна хаарш карадерзорна коьчал</w:t>
      </w:r>
    </w:p>
    <w:p w:rsidR="00DB17B2" w:rsidRPr="003E29B6" w:rsidRDefault="00DB17B2" w:rsidP="00396BAD">
      <w:pPr>
        <w:pStyle w:val="Style20"/>
        <w:widowControl/>
        <w:spacing w:line="240" w:lineRule="auto"/>
        <w:ind w:firstLine="355"/>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Вовшашца йолу юкъаметтигаш д1акхехьаран теманаш: ловзаран, 1ер-дахаран, дешаран.</w:t>
      </w:r>
    </w:p>
    <w:p w:rsidR="00DB17B2" w:rsidRPr="003E29B6" w:rsidRDefault="00DB17B2" w:rsidP="00396BAD">
      <w:pPr>
        <w:pStyle w:val="Style20"/>
        <w:widowControl/>
        <w:spacing w:line="240" w:lineRule="auto"/>
        <w:ind w:firstLine="331"/>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lastRenderedPageBreak/>
        <w:t>Теманаш: Ц1а. Доьзал. Вовшийн довзар. Школа: урок, перемена, каникулаш. Адам а, могушалла а. Дийнан хан, шеран хан, беттийн ц1ерш. Туьканахь, школан буфетехь, нохчийн къоман даарш. Транспорт. Туька: эцар, мах д1абалар. Хьуна хазахетарг.</w:t>
      </w:r>
    </w:p>
    <w:p w:rsidR="00DB17B2" w:rsidRPr="003E29B6" w:rsidRDefault="00DB17B2" w:rsidP="00396BAD">
      <w:pPr>
        <w:pStyle w:val="Style20"/>
        <w:widowControl/>
        <w:spacing w:line="240" w:lineRule="auto"/>
        <w:ind w:left="355" w:firstLine="0"/>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2. Маттаца доьзна хаарш кхиорна лерина коьчал.</w:t>
      </w:r>
    </w:p>
    <w:p w:rsidR="00DB17B2" w:rsidRPr="003E29B6" w:rsidRDefault="00DB17B2" w:rsidP="00396BAD">
      <w:pPr>
        <w:pStyle w:val="Style20"/>
        <w:widowControl/>
        <w:spacing w:line="240" w:lineRule="auto"/>
        <w:ind w:firstLine="360"/>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1амочу темица доьзна долу дешнаш карладахар а, жигарадахар а. Т1еэцначу дешнашкахь бен ца лела аьзнаш: ф, ы, ё, щ.</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Грамматика: х1окху дешнашца йолу (мегар ду, мегар дац) предложенеш, цхьанатайпанарчу меженашца йолу предложенеш. Диалогически цхьааллаш: хаам-хаттар-хаам, хаттар-жоп-хаттар.</w:t>
      </w:r>
    </w:p>
    <w:p w:rsidR="00DB17B2" w:rsidRPr="003E29B6" w:rsidRDefault="00DB17B2" w:rsidP="00396BAD">
      <w:pPr>
        <w:pStyle w:val="Style20"/>
        <w:widowControl/>
        <w:spacing w:line="240" w:lineRule="auto"/>
        <w:ind w:firstLine="341"/>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Дилогически кепара х1ума довзийтарх лаьцна йолу 1аморан тексташ, 1амочу темица дог1учу туьйранашна а, берийн произведенешна </w:t>
      </w:r>
      <w:proofErr w:type="gramStart"/>
      <w:r w:rsidRPr="003E29B6">
        <w:rPr>
          <w:rStyle w:val="FontStyle72"/>
          <w:rFonts w:ascii="Times New Roman" w:eastAsia="Calibri" w:hAnsi="Times New Roman" w:cs="Times New Roman"/>
          <w:sz w:val="24"/>
          <w:szCs w:val="24"/>
        </w:rPr>
        <w:t>т1ера</w:t>
      </w:r>
      <w:proofErr w:type="gramEnd"/>
      <w:r w:rsidRPr="003E29B6">
        <w:rPr>
          <w:rStyle w:val="FontStyle72"/>
          <w:rFonts w:ascii="Times New Roman" w:eastAsia="Calibri" w:hAnsi="Times New Roman" w:cs="Times New Roman"/>
          <w:sz w:val="24"/>
          <w:szCs w:val="24"/>
        </w:rPr>
        <w:t xml:space="preserve"> а дакъош.</w:t>
      </w:r>
    </w:p>
    <w:p w:rsidR="00DB17B2" w:rsidRPr="003E29B6" w:rsidRDefault="00DB17B2" w:rsidP="00396BAD">
      <w:pPr>
        <w:pStyle w:val="Style20"/>
        <w:widowControl/>
        <w:spacing w:line="240" w:lineRule="auto"/>
        <w:ind w:left="341" w:firstLine="0"/>
        <w:jc w:val="left"/>
        <w:rPr>
          <w:rStyle w:val="FontStyle72"/>
          <w:rFonts w:ascii="Times New Roman" w:eastAsia="Calibri" w:hAnsi="Times New Roman" w:cs="Times New Roman"/>
          <w:b/>
          <w:sz w:val="24"/>
          <w:szCs w:val="24"/>
        </w:rPr>
      </w:pPr>
      <w:r w:rsidRPr="003E29B6">
        <w:rPr>
          <w:rStyle w:val="FontStyle72"/>
          <w:rFonts w:ascii="Times New Roman" w:eastAsia="Calibri" w:hAnsi="Times New Roman" w:cs="Times New Roman"/>
          <w:sz w:val="24"/>
          <w:szCs w:val="24"/>
        </w:rPr>
        <w:t>4. Культура кхиоран декъехула йолу коьчал:</w:t>
      </w:r>
    </w:p>
    <w:p w:rsidR="00DB17B2" w:rsidRPr="003E29B6" w:rsidRDefault="00DB17B2" w:rsidP="00396BAD">
      <w:pPr>
        <w:pStyle w:val="Style20"/>
        <w:widowControl/>
        <w:spacing w:line="240" w:lineRule="auto"/>
        <w:ind w:left="350" w:firstLine="0"/>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-типологически гергара долу нохчийн, оьрсийн туьйранаш;</w:t>
      </w:r>
    </w:p>
    <w:p w:rsidR="00DB17B2" w:rsidRPr="003E29B6" w:rsidRDefault="00DB17B2" w:rsidP="00396BAD">
      <w:pPr>
        <w:pStyle w:val="Style20"/>
        <w:widowControl/>
        <w:spacing w:line="240" w:lineRule="auto"/>
        <w:ind w:left="350" w:firstLine="0"/>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вайн къоман сувенираш;</w:t>
      </w:r>
    </w:p>
    <w:p w:rsidR="00DB17B2" w:rsidRPr="003E29B6" w:rsidRDefault="00DB17B2" w:rsidP="00396BAD">
      <w:pPr>
        <w:pStyle w:val="Style20"/>
        <w:widowControl/>
        <w:spacing w:line="240" w:lineRule="auto"/>
        <w:ind w:left="355" w:firstLine="0"/>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-Россин къаьмнийн деза денош;</w:t>
      </w:r>
    </w:p>
    <w:p w:rsidR="00DB17B2" w:rsidRPr="003E29B6" w:rsidRDefault="00DB17B2" w:rsidP="00396BAD">
      <w:pPr>
        <w:pStyle w:val="Style20"/>
        <w:widowControl/>
        <w:spacing w:line="240" w:lineRule="auto"/>
        <w:ind w:left="350" w:firstLine="0"/>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-нохчийн къоман даарш;</w:t>
      </w:r>
    </w:p>
    <w:p w:rsidR="00DB17B2" w:rsidRPr="003E29B6" w:rsidRDefault="00DB17B2" w:rsidP="00396BAD">
      <w:pPr>
        <w:pStyle w:val="Style20"/>
        <w:widowControl/>
        <w:spacing w:line="240" w:lineRule="auto"/>
        <w:ind w:left="350" w:firstLine="0"/>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-Россин халкъийн г1иллакхаш а, ламасташ а.</w:t>
      </w:r>
    </w:p>
    <w:p w:rsidR="00DB17B2" w:rsidRPr="003E29B6" w:rsidRDefault="00DB17B2" w:rsidP="00396BAD">
      <w:pPr>
        <w:pStyle w:val="Style34"/>
        <w:widowControl/>
        <w:spacing w:line="240" w:lineRule="auto"/>
        <w:jc w:val="left"/>
        <w:rPr>
          <w:rStyle w:val="FontStyle74"/>
          <w:rFonts w:ascii="Times New Roman" w:hAnsi="Times New Roman" w:cs="Times New Roman"/>
          <w:sz w:val="24"/>
          <w:szCs w:val="24"/>
        </w:rPr>
      </w:pPr>
    </w:p>
    <w:p w:rsidR="00DB17B2" w:rsidRPr="003E29B6" w:rsidRDefault="00DB17B2" w:rsidP="00396BAD">
      <w:pPr>
        <w:pStyle w:val="Style34"/>
        <w:widowControl/>
        <w:spacing w:line="240" w:lineRule="auto"/>
        <w:jc w:val="left"/>
        <w:rPr>
          <w:rStyle w:val="FontStyle74"/>
          <w:rFonts w:ascii="Times New Roman" w:hAnsi="Times New Roman" w:cs="Times New Roman"/>
          <w:sz w:val="24"/>
          <w:szCs w:val="24"/>
        </w:rPr>
      </w:pPr>
      <w:r w:rsidRPr="003E29B6">
        <w:rPr>
          <w:rStyle w:val="FontStyle74"/>
          <w:rFonts w:ascii="Times New Roman" w:hAnsi="Times New Roman" w:cs="Times New Roman"/>
          <w:sz w:val="24"/>
          <w:szCs w:val="24"/>
        </w:rPr>
        <w:t xml:space="preserve">Комплексно къамел кхиор. Грамматикин а, </w:t>
      </w:r>
      <w:proofErr w:type="gramStart"/>
      <w:r w:rsidRPr="003E29B6">
        <w:rPr>
          <w:rStyle w:val="FontStyle74"/>
          <w:rFonts w:ascii="Times New Roman" w:hAnsi="Times New Roman" w:cs="Times New Roman"/>
          <w:sz w:val="24"/>
          <w:szCs w:val="24"/>
        </w:rPr>
        <w:t>орфографин</w:t>
      </w:r>
      <w:proofErr w:type="gramEnd"/>
      <w:r w:rsidRPr="003E29B6">
        <w:rPr>
          <w:rStyle w:val="FontStyle74"/>
          <w:rFonts w:ascii="Times New Roman" w:hAnsi="Times New Roman" w:cs="Times New Roman"/>
          <w:sz w:val="24"/>
          <w:szCs w:val="24"/>
        </w:rPr>
        <w:t xml:space="preserve"> а пропедевтически курс.</w:t>
      </w:r>
    </w:p>
    <w:p w:rsidR="00DB17B2" w:rsidRPr="003E29B6" w:rsidRDefault="00DB17B2" w:rsidP="00396BAD">
      <w:pPr>
        <w:pStyle w:val="Style25"/>
        <w:widowControl/>
        <w:tabs>
          <w:tab w:val="left" w:pos="658"/>
        </w:tabs>
        <w:spacing w:line="240" w:lineRule="auto"/>
        <w:ind w:firstLine="365"/>
        <w:jc w:val="left"/>
        <w:rPr>
          <w:rStyle w:val="FontStyle72"/>
          <w:rFonts w:ascii="Times New Roman" w:hAnsi="Times New Roman" w:cs="Times New Roman"/>
          <w:b/>
          <w:sz w:val="24"/>
          <w:szCs w:val="24"/>
        </w:rPr>
      </w:pPr>
      <w:r w:rsidRPr="003E29B6">
        <w:rPr>
          <w:rStyle w:val="FontStyle72"/>
          <w:rFonts w:ascii="Times New Roman" w:hAnsi="Times New Roman" w:cs="Times New Roman"/>
          <w:sz w:val="24"/>
          <w:szCs w:val="24"/>
        </w:rPr>
        <w:t>1.</w:t>
      </w:r>
      <w:r w:rsidRPr="003E29B6">
        <w:rPr>
          <w:rStyle w:val="FontStyle72"/>
          <w:rFonts w:ascii="Times New Roman" w:hAnsi="Times New Roman" w:cs="Times New Roman"/>
          <w:sz w:val="24"/>
          <w:szCs w:val="24"/>
        </w:rPr>
        <w:tab/>
        <w:t>Коммуникативни г1уллакхаш кхиорца доьзна хаарш карадерзорна коьчал</w:t>
      </w:r>
    </w:p>
    <w:p w:rsidR="00DB17B2" w:rsidRPr="003E29B6" w:rsidRDefault="00DB17B2" w:rsidP="00396BAD">
      <w:pPr>
        <w:pStyle w:val="Style20"/>
        <w:widowControl/>
        <w:spacing w:line="240" w:lineRule="auto"/>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Вовшашца йолу юкъаметтигаш д1акхехьаран теманаш: 1ер-дахаран, дешаран, 1илманан-х1ума довзийтаран, социальни.</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Теманаш: шеран хенаш (аьхке, гуьйре, 1а, б1аьсте). Нохчийн </w:t>
      </w:r>
      <w:proofErr w:type="gramStart"/>
      <w:r w:rsidRPr="003E29B6">
        <w:rPr>
          <w:rStyle w:val="FontStyle72"/>
          <w:rFonts w:ascii="Times New Roman" w:eastAsia="Calibri" w:hAnsi="Times New Roman" w:cs="Times New Roman"/>
          <w:sz w:val="24"/>
          <w:szCs w:val="24"/>
        </w:rPr>
        <w:t>поэташ</w:t>
      </w:r>
      <w:proofErr w:type="gramEnd"/>
      <w:r w:rsidRPr="003E29B6">
        <w:rPr>
          <w:rStyle w:val="FontStyle72"/>
          <w:rFonts w:ascii="Times New Roman" w:eastAsia="Calibri" w:hAnsi="Times New Roman" w:cs="Times New Roman"/>
          <w:sz w:val="24"/>
          <w:szCs w:val="24"/>
        </w:rPr>
        <w:t xml:space="preserve"> а яздархой, дукхаеза книга, халкъан туьйранаш. Космонавтика. Культурехь, 1илманехь, техникехь баьхна кхиамаш. Толаман де.</w:t>
      </w:r>
    </w:p>
    <w:p w:rsidR="00DB17B2" w:rsidRPr="003E29B6" w:rsidRDefault="00DB17B2" w:rsidP="00396BAD">
      <w:pPr>
        <w:pStyle w:val="Style25"/>
        <w:widowControl/>
        <w:tabs>
          <w:tab w:val="left" w:pos="557"/>
        </w:tabs>
        <w:spacing w:line="240" w:lineRule="auto"/>
        <w:ind w:firstLine="0"/>
        <w:jc w:val="left"/>
        <w:rPr>
          <w:rStyle w:val="FontStyle72"/>
          <w:rFonts w:ascii="Times New Roman" w:hAnsi="Times New Roman" w:cs="Times New Roman"/>
          <w:b/>
          <w:sz w:val="24"/>
          <w:szCs w:val="24"/>
        </w:rPr>
      </w:pPr>
      <w:r w:rsidRPr="003E29B6">
        <w:rPr>
          <w:rStyle w:val="FontStyle72"/>
          <w:rFonts w:ascii="Times New Roman" w:hAnsi="Times New Roman" w:cs="Times New Roman"/>
          <w:sz w:val="24"/>
          <w:szCs w:val="24"/>
        </w:rPr>
        <w:t>2.</w:t>
      </w:r>
      <w:r w:rsidRPr="003E29B6">
        <w:rPr>
          <w:rStyle w:val="FontStyle72"/>
          <w:rFonts w:ascii="Times New Roman" w:hAnsi="Times New Roman" w:cs="Times New Roman"/>
          <w:sz w:val="24"/>
          <w:szCs w:val="24"/>
        </w:rPr>
        <w:tab/>
        <w:t>Маттаца доьзна хаарш кхиоран коьчал.</w:t>
      </w:r>
    </w:p>
    <w:p w:rsidR="00DB17B2" w:rsidRPr="003E29B6" w:rsidRDefault="00DB17B2" w:rsidP="00396BAD">
      <w:pPr>
        <w:pStyle w:val="Style20"/>
        <w:widowControl/>
        <w:spacing w:line="240" w:lineRule="auto"/>
        <w:ind w:firstLine="355"/>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1-3-чуй классашкахь фонетикехула, морфологехула, грамматикехула карадерзийна хаарш, шардарш жигарадахар. Синонимех, антонимех болу кхетам. Къамелан дакъош: ц1ердешнийн легарш; хандешан билгалза кеп, хенаш; билгалдешнийн дожар; яххьийн ц1ерметдешнаш, куцдешнаш, масаллин, рог1аллин терахьдешнаш. Предложенин цхьанатайпанара меженаш. Чолхе предложени (ткъа, амма, делахь а) хуттургашца.</w:t>
      </w:r>
    </w:p>
    <w:p w:rsidR="00DB17B2" w:rsidRPr="003E29B6" w:rsidRDefault="00DB17B2" w:rsidP="00396BAD">
      <w:pPr>
        <w:pStyle w:val="Style20"/>
        <w:widowControl/>
        <w:spacing w:line="240" w:lineRule="auto"/>
        <w:ind w:firstLine="336"/>
        <w:jc w:val="left"/>
        <w:rPr>
          <w:rStyle w:val="FontStyle72"/>
          <w:rFonts w:ascii="Times New Roman" w:eastAsia="Calibri" w:hAnsi="Times New Roman" w:cs="Times New Roman"/>
          <w:sz w:val="24"/>
          <w:szCs w:val="24"/>
        </w:rPr>
      </w:pPr>
      <w:r w:rsidRPr="003E29B6">
        <w:rPr>
          <w:rStyle w:val="FontStyle72"/>
          <w:rFonts w:ascii="Times New Roman" w:eastAsia="Calibri" w:hAnsi="Times New Roman" w:cs="Times New Roman"/>
          <w:sz w:val="24"/>
          <w:szCs w:val="24"/>
        </w:rPr>
        <w:t xml:space="preserve">Графика: элпийн ц1ерш, доккха элп адамийн, г1аланийн ц1ерашкахь. Орфографи. Пунктуаци. Къамел кхиор: диалогехь дакъалаца а, доцца монологически аларш а, чолхе йоцу йозанан </w:t>
      </w:r>
      <w:proofErr w:type="gramStart"/>
      <w:r w:rsidRPr="003E29B6">
        <w:rPr>
          <w:rStyle w:val="FontStyle72"/>
          <w:rFonts w:ascii="Times New Roman" w:eastAsia="Calibri" w:hAnsi="Times New Roman" w:cs="Times New Roman"/>
          <w:sz w:val="24"/>
          <w:szCs w:val="24"/>
        </w:rPr>
        <w:t>тексташ</w:t>
      </w:r>
      <w:proofErr w:type="gramEnd"/>
      <w:r w:rsidRPr="003E29B6">
        <w:rPr>
          <w:rStyle w:val="FontStyle72"/>
          <w:rFonts w:ascii="Times New Roman" w:eastAsia="Calibri" w:hAnsi="Times New Roman" w:cs="Times New Roman"/>
          <w:sz w:val="24"/>
          <w:szCs w:val="24"/>
        </w:rPr>
        <w:t xml:space="preserve"> а х1итто а, орфографически, пунктуационни а бакъонаш ларъеш яздан а хаар. Юьхьанцарчу школехь дешна волуш </w:t>
      </w:r>
      <w:proofErr w:type="gramStart"/>
      <w:r w:rsidRPr="003E29B6">
        <w:rPr>
          <w:rStyle w:val="FontStyle72"/>
          <w:rFonts w:ascii="Times New Roman" w:eastAsia="Calibri" w:hAnsi="Times New Roman" w:cs="Times New Roman"/>
          <w:sz w:val="24"/>
          <w:szCs w:val="24"/>
        </w:rPr>
        <w:t>кхид1а</w:t>
      </w:r>
      <w:proofErr w:type="gramEnd"/>
      <w:r w:rsidRPr="003E29B6">
        <w:rPr>
          <w:rStyle w:val="FontStyle72"/>
          <w:rFonts w:ascii="Times New Roman" w:eastAsia="Calibri" w:hAnsi="Times New Roman" w:cs="Times New Roman"/>
          <w:sz w:val="24"/>
          <w:szCs w:val="24"/>
        </w:rPr>
        <w:t xml:space="preserve"> а деша кийча волуш кхиийна хилар.</w:t>
      </w:r>
    </w:p>
    <w:p w:rsidR="00DB17B2" w:rsidRPr="003E29B6" w:rsidRDefault="00DB17B2" w:rsidP="00396BAD">
      <w:pPr>
        <w:pStyle w:val="Style23"/>
        <w:widowControl/>
        <w:spacing w:line="240" w:lineRule="auto"/>
        <w:ind w:left="355"/>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3. Культура кхиоран декъехула йолу коьчал:</w:t>
      </w:r>
    </w:p>
    <w:p w:rsidR="00DB17B2" w:rsidRPr="003E29B6" w:rsidRDefault="00DB17B2" w:rsidP="00396BAD">
      <w:pPr>
        <w:pStyle w:val="Style23"/>
        <w:widowControl/>
        <w:spacing w:line="240" w:lineRule="auto"/>
        <w:ind w:left="35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-нохчийн ц1ерш, фамилеш;</w:t>
      </w:r>
    </w:p>
    <w:p w:rsidR="00DB17B2" w:rsidRPr="003E29B6" w:rsidRDefault="00DB17B2" w:rsidP="00396BAD">
      <w:pPr>
        <w:pStyle w:val="Style23"/>
        <w:widowControl/>
        <w:spacing w:line="240" w:lineRule="auto"/>
        <w:ind w:left="35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-нохчийн къоман ловзарш а, ловзоргаш а;</w:t>
      </w:r>
    </w:p>
    <w:p w:rsidR="00DB17B2" w:rsidRPr="003E29B6" w:rsidRDefault="00DB17B2" w:rsidP="00396BAD">
      <w:pPr>
        <w:pStyle w:val="Style23"/>
        <w:widowControl/>
        <w:spacing w:line="240" w:lineRule="auto"/>
        <w:ind w:left="35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-нохчийн берийн эшарш;</w:t>
      </w:r>
    </w:p>
    <w:p w:rsidR="00DB17B2" w:rsidRPr="003E29B6" w:rsidRDefault="00DB17B2" w:rsidP="00396BAD">
      <w:pPr>
        <w:pStyle w:val="Style23"/>
        <w:widowControl/>
        <w:spacing w:line="240" w:lineRule="auto"/>
        <w:ind w:left="35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 xml:space="preserve">-нохчийн халкъан деза денош, ламасташ, г1иллакхаш; </w:t>
      </w:r>
    </w:p>
    <w:p w:rsidR="00DB17B2" w:rsidRPr="003E29B6" w:rsidRDefault="00DB17B2" w:rsidP="00396BAD">
      <w:pPr>
        <w:pStyle w:val="Style23"/>
        <w:widowControl/>
        <w:spacing w:line="240" w:lineRule="auto"/>
        <w:ind w:left="350"/>
        <w:jc w:val="left"/>
        <w:rPr>
          <w:rStyle w:val="FontStyle72"/>
          <w:rFonts w:ascii="Times New Roman" w:hAnsi="Times New Roman" w:cs="Times New Roman"/>
          <w:sz w:val="24"/>
          <w:szCs w:val="24"/>
        </w:rPr>
      </w:pPr>
      <w:r w:rsidRPr="003E29B6">
        <w:rPr>
          <w:rStyle w:val="FontStyle72"/>
          <w:rFonts w:ascii="Times New Roman" w:hAnsi="Times New Roman" w:cs="Times New Roman"/>
          <w:sz w:val="24"/>
          <w:szCs w:val="24"/>
        </w:rPr>
        <w:t>-нохчийн къоман даарш.</w:t>
      </w:r>
    </w:p>
    <w:p w:rsidR="00A605ED" w:rsidRPr="003E29B6" w:rsidRDefault="00A605ED" w:rsidP="00396BAD">
      <w:pPr>
        <w:rPr>
          <w:sz w:val="28"/>
          <w:szCs w:val="28"/>
          <w:lang w:val="ru-RU"/>
        </w:rPr>
      </w:pPr>
    </w:p>
    <w:p w:rsidR="00821A09" w:rsidRPr="003E29B6" w:rsidRDefault="00821A09" w:rsidP="00396BAD">
      <w:pPr>
        <w:rPr>
          <w:rFonts w:ascii="Century" w:hAnsi="Century"/>
          <w:lang w:val="ru-RU"/>
        </w:rPr>
      </w:pPr>
      <w:r w:rsidRPr="003E29B6">
        <w:rPr>
          <w:rFonts w:ascii="Century" w:hAnsi="Century"/>
          <w:lang w:val="ru-RU"/>
        </w:rPr>
        <w:t xml:space="preserve">                     Тематически планировани   1 классан.</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7229"/>
      </w:tblGrid>
      <w:tr w:rsidR="00821A09" w:rsidRPr="003E29B6" w:rsidTr="00FC01C6">
        <w:trPr>
          <w:trHeight w:val="761"/>
        </w:trPr>
        <w:tc>
          <w:tcPr>
            <w:tcW w:w="2694" w:type="dxa"/>
          </w:tcPr>
          <w:p w:rsidR="00821A09" w:rsidRPr="003E29B6" w:rsidRDefault="00821A09" w:rsidP="00396BAD">
            <w:pPr>
              <w:rPr>
                <w:b/>
                <w:lang w:val="ru-RU"/>
              </w:rPr>
            </w:pPr>
            <w:r w:rsidRPr="003E29B6">
              <w:rPr>
                <w:b/>
                <w:lang w:val="ru-RU"/>
              </w:rPr>
              <w:t>Разделан ц1е:</w:t>
            </w:r>
          </w:p>
        </w:tc>
        <w:tc>
          <w:tcPr>
            <w:tcW w:w="992" w:type="dxa"/>
          </w:tcPr>
          <w:p w:rsidR="00821A09" w:rsidRPr="003E29B6" w:rsidRDefault="00821A09" w:rsidP="00396BAD">
            <w:pPr>
              <w:rPr>
                <w:b/>
              </w:rPr>
            </w:pPr>
            <w:r w:rsidRPr="003E29B6">
              <w:rPr>
                <w:b/>
              </w:rPr>
              <w:t xml:space="preserve">Сахьт </w:t>
            </w:r>
          </w:p>
        </w:tc>
        <w:tc>
          <w:tcPr>
            <w:tcW w:w="7229" w:type="dxa"/>
          </w:tcPr>
          <w:p w:rsidR="00821A09" w:rsidRPr="003E29B6" w:rsidRDefault="00821A09" w:rsidP="00396BAD">
            <w:pPr>
              <w:rPr>
                <w:b/>
              </w:rPr>
            </w:pPr>
            <w:r w:rsidRPr="003E29B6">
              <w:rPr>
                <w:b/>
              </w:rPr>
              <w:t>Коьрта кхетамашший</w:t>
            </w:r>
            <w:proofErr w:type="gramStart"/>
            <w:r w:rsidRPr="003E29B6">
              <w:rPr>
                <w:b/>
              </w:rPr>
              <w:t>,хааршший</w:t>
            </w:r>
            <w:proofErr w:type="gramEnd"/>
            <w:r w:rsidRPr="003E29B6">
              <w:rPr>
                <w:b/>
              </w:rPr>
              <w:t>.</w:t>
            </w:r>
          </w:p>
        </w:tc>
      </w:tr>
      <w:tr w:rsidR="00821A09" w:rsidRPr="00826B23" w:rsidTr="00FC01C6">
        <w:tc>
          <w:tcPr>
            <w:tcW w:w="2694" w:type="dxa"/>
          </w:tcPr>
          <w:p w:rsidR="00821A09" w:rsidRPr="003E29B6" w:rsidRDefault="00821A09" w:rsidP="00396BAD">
            <w:pPr>
              <w:rPr>
                <w:rFonts w:ascii="Century" w:hAnsi="Century"/>
                <w:b/>
                <w:lang w:val="ru-RU"/>
              </w:rPr>
            </w:pPr>
            <w:r w:rsidRPr="003E29B6">
              <w:rPr>
                <w:rFonts w:ascii="Century" w:hAnsi="Century"/>
                <w:b/>
                <w:lang w:val="ru-RU"/>
              </w:rPr>
              <w:t>1.Абатал хьалхара мур.</w:t>
            </w:r>
          </w:p>
          <w:p w:rsidR="00821A09" w:rsidRPr="003E29B6" w:rsidRDefault="00821A09" w:rsidP="00396BAD">
            <w:pPr>
              <w:rPr>
                <w:rFonts w:ascii="Century" w:hAnsi="Century"/>
                <w:lang w:val="ru-RU"/>
              </w:rPr>
            </w:pPr>
          </w:p>
          <w:p w:rsidR="00821A09" w:rsidRPr="003E29B6" w:rsidRDefault="00821A09" w:rsidP="00396BAD">
            <w:pPr>
              <w:rPr>
                <w:rFonts w:ascii="Century" w:hAnsi="Century"/>
                <w:i/>
                <w:lang w:val="ru-RU"/>
              </w:rPr>
            </w:pPr>
          </w:p>
          <w:p w:rsidR="00821A09" w:rsidRPr="003E29B6" w:rsidRDefault="00821A09" w:rsidP="00396BAD">
            <w:pPr>
              <w:rPr>
                <w:rFonts w:ascii="Century" w:hAnsi="Century"/>
                <w:i/>
                <w:lang w:val="ru-RU"/>
              </w:rPr>
            </w:pPr>
          </w:p>
          <w:p w:rsidR="00821A09" w:rsidRPr="003E29B6" w:rsidRDefault="00821A09" w:rsidP="00396BAD">
            <w:pPr>
              <w:rPr>
                <w:rFonts w:ascii="Century" w:hAnsi="Century"/>
                <w:i/>
                <w:lang w:val="ru-RU"/>
              </w:rPr>
            </w:pPr>
          </w:p>
        </w:tc>
        <w:tc>
          <w:tcPr>
            <w:tcW w:w="992" w:type="dxa"/>
          </w:tcPr>
          <w:p w:rsidR="00821A09" w:rsidRPr="003E29B6" w:rsidRDefault="00821A09" w:rsidP="00396BAD">
            <w:pPr>
              <w:rPr>
                <w:rFonts w:ascii="Century" w:hAnsi="Century"/>
              </w:rPr>
            </w:pPr>
            <w:r w:rsidRPr="003E29B6">
              <w:rPr>
                <w:rFonts w:ascii="Century" w:hAnsi="Century"/>
                <w:b/>
                <w:i/>
              </w:rPr>
              <w:lastRenderedPageBreak/>
              <w:t>11</w:t>
            </w:r>
          </w:p>
        </w:tc>
        <w:tc>
          <w:tcPr>
            <w:tcW w:w="7229" w:type="dxa"/>
          </w:tcPr>
          <w:p w:rsidR="00821A09" w:rsidRPr="003E29B6" w:rsidRDefault="007351E9" w:rsidP="00396BAD">
            <w:pPr>
              <w:rPr>
                <w:rFonts w:ascii="Century" w:hAnsi="Century"/>
              </w:rPr>
            </w:pPr>
            <w:r w:rsidRPr="003E29B6">
              <w:rPr>
                <w:rFonts w:ascii="Century" w:hAnsi="Century"/>
                <w:lang w:val="ru-RU"/>
              </w:rPr>
              <w:t>Б</w:t>
            </w:r>
            <w:r w:rsidR="00821A09" w:rsidRPr="003E29B6">
              <w:rPr>
                <w:rFonts w:ascii="Century" w:hAnsi="Century"/>
              </w:rPr>
              <w:t xml:space="preserve">ерашна  1емар ду  хьехархочун г1оьнца халонаш  эшо, йозанан  кхиамаш  баха.   </w:t>
            </w:r>
            <w:proofErr w:type="gramStart"/>
            <w:r w:rsidR="00821A09" w:rsidRPr="003E29B6">
              <w:rPr>
                <w:rFonts w:ascii="Century" w:hAnsi="Century"/>
              </w:rPr>
              <w:t>Берашна  1емар</w:t>
            </w:r>
            <w:proofErr w:type="gramEnd"/>
            <w:r w:rsidR="00821A09" w:rsidRPr="003E29B6">
              <w:rPr>
                <w:rFonts w:ascii="Century" w:hAnsi="Century"/>
              </w:rPr>
              <w:t xml:space="preserve"> ду  шайн  белхан мах хадо. </w:t>
            </w:r>
            <w:proofErr w:type="gramStart"/>
            <w:r w:rsidR="00821A09" w:rsidRPr="003E29B6">
              <w:rPr>
                <w:rFonts w:ascii="Century" w:hAnsi="Century"/>
              </w:rPr>
              <w:t>1емар  ду</w:t>
            </w:r>
            <w:proofErr w:type="gramEnd"/>
            <w:r w:rsidR="00821A09" w:rsidRPr="003E29B6">
              <w:rPr>
                <w:rFonts w:ascii="Century" w:hAnsi="Century"/>
              </w:rPr>
              <w:t xml:space="preserve">  кхачамбацарийн  бахьнаш  ган , уьш нисдан. </w:t>
            </w:r>
            <w:proofErr w:type="gramStart"/>
            <w:r w:rsidR="00821A09" w:rsidRPr="003E29B6">
              <w:rPr>
                <w:rFonts w:ascii="Century" w:hAnsi="Century"/>
              </w:rPr>
              <w:t>Хуур  ду</w:t>
            </w:r>
            <w:proofErr w:type="gramEnd"/>
            <w:r w:rsidR="00821A09" w:rsidRPr="003E29B6">
              <w:rPr>
                <w:rFonts w:ascii="Century" w:hAnsi="Century"/>
              </w:rPr>
              <w:t xml:space="preserve">  кхиамаш  бовза , царех пайдаэца.</w:t>
            </w:r>
          </w:p>
          <w:p w:rsidR="00821A09" w:rsidRPr="003E29B6" w:rsidRDefault="007351E9" w:rsidP="00396BAD">
            <w:pPr>
              <w:rPr>
                <w:rFonts w:ascii="Century" w:hAnsi="Century"/>
              </w:rPr>
            </w:pPr>
            <w:r w:rsidRPr="003E29B6">
              <w:rPr>
                <w:rFonts w:ascii="Century" w:hAnsi="Century"/>
              </w:rPr>
              <w:t xml:space="preserve"> </w:t>
            </w:r>
            <w:r w:rsidRPr="003E29B6">
              <w:rPr>
                <w:rFonts w:ascii="Century" w:hAnsi="Century"/>
                <w:lang w:val="ru-RU"/>
              </w:rPr>
              <w:t>Б</w:t>
            </w:r>
            <w:r w:rsidR="00821A09" w:rsidRPr="003E29B6">
              <w:rPr>
                <w:rFonts w:ascii="Century" w:hAnsi="Century"/>
              </w:rPr>
              <w:t xml:space="preserve">ерашна  1емар ду  хьехархочуьн хаттарша  жоьпаш дала, </w:t>
            </w:r>
            <w:r w:rsidR="00821A09" w:rsidRPr="003E29B6">
              <w:rPr>
                <w:rFonts w:ascii="Century" w:hAnsi="Century"/>
              </w:rPr>
              <w:lastRenderedPageBreak/>
              <w:t xml:space="preserve">шайна оьшург  хатта. Берийн вовшашца </w:t>
            </w:r>
            <w:proofErr w:type="gramStart"/>
            <w:r w:rsidR="00821A09" w:rsidRPr="003E29B6">
              <w:rPr>
                <w:rFonts w:ascii="Century" w:hAnsi="Century"/>
              </w:rPr>
              <w:t>а  уьйр</w:t>
            </w:r>
            <w:proofErr w:type="gramEnd"/>
            <w:r w:rsidR="00821A09" w:rsidRPr="003E29B6">
              <w:rPr>
                <w:rFonts w:ascii="Century" w:hAnsi="Century"/>
              </w:rPr>
              <w:t xml:space="preserve"> тасалур ю.</w:t>
            </w:r>
          </w:p>
          <w:p w:rsidR="00821A09" w:rsidRPr="003E29B6" w:rsidRDefault="007351E9" w:rsidP="00396BAD">
            <w:pPr>
              <w:rPr>
                <w:rFonts w:ascii="Century" w:hAnsi="Century"/>
                <w:lang w:val="ru-RU"/>
              </w:rPr>
            </w:pPr>
            <w:r w:rsidRPr="003E29B6">
              <w:rPr>
                <w:rFonts w:ascii="Century" w:hAnsi="Century"/>
                <w:lang w:val="ru-RU"/>
              </w:rPr>
              <w:t>Берийн</w:t>
            </w:r>
            <w:r w:rsidRPr="00D3124C">
              <w:rPr>
                <w:rFonts w:ascii="Century" w:hAnsi="Century"/>
              </w:rPr>
              <w:t xml:space="preserve"> </w:t>
            </w:r>
            <w:r w:rsidRPr="003E29B6">
              <w:rPr>
                <w:rFonts w:ascii="Century" w:hAnsi="Century"/>
                <w:lang w:val="ru-RU"/>
              </w:rPr>
              <w:t>кхуьур</w:t>
            </w:r>
            <w:r w:rsidRPr="00D3124C">
              <w:rPr>
                <w:rFonts w:ascii="Century" w:hAnsi="Century"/>
              </w:rPr>
              <w:t xml:space="preserve"> </w:t>
            </w:r>
            <w:r w:rsidRPr="003E29B6">
              <w:rPr>
                <w:rFonts w:ascii="Century" w:hAnsi="Century"/>
                <w:lang w:val="ru-RU"/>
              </w:rPr>
              <w:t>д</w:t>
            </w:r>
            <w:r w:rsidR="00821A09" w:rsidRPr="003E29B6">
              <w:rPr>
                <w:rFonts w:ascii="Century" w:hAnsi="Century"/>
                <w:lang w:val="ru-RU"/>
              </w:rPr>
              <w:t>у</w:t>
            </w:r>
            <w:r w:rsidR="00821A09" w:rsidRPr="00D3124C">
              <w:rPr>
                <w:rFonts w:ascii="Century" w:hAnsi="Century"/>
              </w:rPr>
              <w:t xml:space="preserve"> </w:t>
            </w:r>
            <w:r w:rsidR="00821A09" w:rsidRPr="003E29B6">
              <w:rPr>
                <w:rFonts w:ascii="Century" w:hAnsi="Century"/>
                <w:lang w:val="ru-RU"/>
              </w:rPr>
              <w:t>тидаме</w:t>
            </w:r>
            <w:r w:rsidR="00821A09" w:rsidRPr="00D3124C">
              <w:rPr>
                <w:rFonts w:ascii="Century" w:hAnsi="Century"/>
              </w:rPr>
              <w:t xml:space="preserve"> </w:t>
            </w:r>
            <w:r w:rsidR="00821A09" w:rsidRPr="003E29B6">
              <w:rPr>
                <w:rFonts w:ascii="Century" w:hAnsi="Century"/>
                <w:lang w:val="ru-RU"/>
              </w:rPr>
              <w:t>хилар</w:t>
            </w:r>
            <w:r w:rsidR="00821A09" w:rsidRPr="00D3124C">
              <w:rPr>
                <w:rFonts w:ascii="Century" w:hAnsi="Century"/>
              </w:rPr>
              <w:t xml:space="preserve">, </w:t>
            </w:r>
            <w:r w:rsidR="00821A09" w:rsidRPr="003E29B6">
              <w:rPr>
                <w:rFonts w:ascii="Century" w:hAnsi="Century"/>
                <w:lang w:val="ru-RU"/>
              </w:rPr>
              <w:t>ойлаяр</w:t>
            </w:r>
            <w:r w:rsidR="00821A09" w:rsidRPr="00D3124C">
              <w:rPr>
                <w:rFonts w:ascii="Century" w:hAnsi="Century"/>
              </w:rPr>
              <w:t xml:space="preserve">.  </w:t>
            </w:r>
            <w:r w:rsidR="00821A09" w:rsidRPr="003E29B6">
              <w:rPr>
                <w:rFonts w:ascii="Century" w:hAnsi="Century"/>
                <w:lang w:val="ru-RU"/>
              </w:rPr>
              <w:t>Берашна  евзар ю мог1анийн  башхаллаш (белхан  мог1а</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г1оьнна  мог1а). Алсамбер бу  орфографически  кхиамаш, синхаамаш. Кхуьур ю йозанан хазалла</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нийсалла.</w:t>
            </w:r>
          </w:p>
          <w:p w:rsidR="00821A09" w:rsidRPr="003E29B6" w:rsidRDefault="00821A09" w:rsidP="00396BAD">
            <w:pPr>
              <w:rPr>
                <w:rFonts w:ascii="Century" w:hAnsi="Century"/>
                <w:lang w:val="ru-RU"/>
              </w:rPr>
            </w:pPr>
            <w:r w:rsidRPr="003E29B6">
              <w:rPr>
                <w:rFonts w:ascii="Century" w:hAnsi="Century"/>
                <w:lang w:val="ru-RU"/>
              </w:rPr>
              <w:t>Берашна  евзар ю термин «дош».</w:t>
            </w:r>
          </w:p>
          <w:p w:rsidR="00821A09" w:rsidRPr="003E29B6" w:rsidRDefault="00821A09" w:rsidP="00396BAD">
            <w:pPr>
              <w:rPr>
                <w:rFonts w:ascii="Century" w:hAnsi="Century"/>
                <w:lang w:val="ru-RU"/>
              </w:rPr>
            </w:pPr>
            <w:r w:rsidRPr="003E29B6">
              <w:rPr>
                <w:rFonts w:ascii="Century" w:hAnsi="Century"/>
                <w:lang w:val="ru-RU"/>
              </w:rPr>
              <w:t>Берашна  евзар ю элпийн меженаш. 1емар ду  и меженаш тайп-тайпанчу элпашках ган</w:t>
            </w:r>
          </w:p>
          <w:p w:rsidR="00821A09" w:rsidRPr="003E29B6" w:rsidRDefault="00821A09" w:rsidP="00396BAD">
            <w:pPr>
              <w:rPr>
                <w:rFonts w:ascii="Century" w:hAnsi="Century"/>
                <w:lang w:val="ru-RU"/>
              </w:rPr>
            </w:pPr>
            <w:r w:rsidRPr="003E29B6">
              <w:rPr>
                <w:rFonts w:ascii="Century" w:hAnsi="Century"/>
                <w:lang w:val="ru-RU"/>
              </w:rPr>
              <w:t xml:space="preserve">Берийн лаам </w:t>
            </w:r>
            <w:proofErr w:type="gramStart"/>
            <w:r w:rsidRPr="003E29B6">
              <w:rPr>
                <w:rFonts w:ascii="Century" w:hAnsi="Century"/>
                <w:lang w:val="ru-RU"/>
              </w:rPr>
              <w:t>хир</w:t>
            </w:r>
            <w:proofErr w:type="gramEnd"/>
            <w:r w:rsidRPr="003E29B6">
              <w:rPr>
                <w:rFonts w:ascii="Century" w:hAnsi="Century"/>
                <w:lang w:val="ru-RU"/>
              </w:rPr>
              <w:t xml:space="preserve"> бу  шайн  йоза  хазачу  эшарехь д1адахьа. Нохчийн  матте  безам </w:t>
            </w:r>
            <w:proofErr w:type="gramStart"/>
            <w:r w:rsidRPr="003E29B6">
              <w:rPr>
                <w:rFonts w:ascii="Century" w:hAnsi="Century"/>
                <w:lang w:val="ru-RU"/>
              </w:rPr>
              <w:t>хир</w:t>
            </w:r>
            <w:proofErr w:type="gramEnd"/>
            <w:r w:rsidRPr="003E29B6">
              <w:rPr>
                <w:rFonts w:ascii="Century" w:hAnsi="Century"/>
                <w:lang w:val="ru-RU"/>
              </w:rPr>
              <w:t xml:space="preserve"> бу.</w:t>
            </w:r>
          </w:p>
          <w:p w:rsidR="00821A09" w:rsidRPr="003E29B6" w:rsidRDefault="007351E9" w:rsidP="00396BAD">
            <w:pPr>
              <w:rPr>
                <w:rFonts w:ascii="Century" w:hAnsi="Century"/>
                <w:lang w:val="ru-RU"/>
              </w:rPr>
            </w:pPr>
            <w:r w:rsidRPr="003E29B6">
              <w:rPr>
                <w:rFonts w:ascii="Century" w:hAnsi="Century"/>
                <w:lang w:val="ru-RU"/>
              </w:rPr>
              <w:t xml:space="preserve">Берашна  </w:t>
            </w:r>
            <w:r w:rsidR="00821A09" w:rsidRPr="003E29B6">
              <w:rPr>
                <w:rFonts w:ascii="Century" w:hAnsi="Century"/>
                <w:lang w:val="ru-RU"/>
              </w:rPr>
              <w:t xml:space="preserve">евзар  тептаран башхаллаш, </w:t>
            </w:r>
          </w:p>
          <w:p w:rsidR="00821A09" w:rsidRPr="003E29B6" w:rsidRDefault="00821A09" w:rsidP="00396BAD">
            <w:pPr>
              <w:rPr>
                <w:rFonts w:ascii="Century" w:hAnsi="Century"/>
                <w:lang w:val="ru-RU"/>
              </w:rPr>
            </w:pPr>
            <w:r w:rsidRPr="003E29B6">
              <w:rPr>
                <w:rFonts w:ascii="Century" w:hAnsi="Century"/>
                <w:lang w:val="ru-RU"/>
              </w:rPr>
              <w:t xml:space="preserve">1емар ду  мог1анаш довза (белхан мог1а, г1оьнна  мог1анаш).  </w:t>
            </w:r>
          </w:p>
          <w:p w:rsidR="00821A09" w:rsidRPr="003E29B6" w:rsidRDefault="00821A09" w:rsidP="00396BAD">
            <w:pPr>
              <w:rPr>
                <w:rFonts w:ascii="Century" w:hAnsi="Century"/>
                <w:lang w:val="ru-RU"/>
              </w:rPr>
            </w:pPr>
            <w:r w:rsidRPr="003E29B6">
              <w:rPr>
                <w:rFonts w:ascii="Century" w:hAnsi="Century"/>
                <w:lang w:val="ru-RU"/>
              </w:rPr>
              <w:t xml:space="preserve">Берашна  1емар ду элпийн  меженаш язъян </w:t>
            </w:r>
            <w:proofErr w:type="gramStart"/>
            <w:r w:rsidRPr="003E29B6">
              <w:rPr>
                <w:rFonts w:ascii="Century" w:hAnsi="Century"/>
                <w:lang w:val="ru-RU"/>
              </w:rPr>
              <w:t>–д</w:t>
            </w:r>
            <w:proofErr w:type="gramEnd"/>
            <w:r w:rsidRPr="003E29B6">
              <w:rPr>
                <w:rFonts w:ascii="Century" w:hAnsi="Century"/>
                <w:lang w:val="ru-RU"/>
              </w:rPr>
              <w:t>ехий ,доций сизаш яздан.</w:t>
            </w:r>
          </w:p>
          <w:p w:rsidR="00821A09" w:rsidRPr="003E29B6" w:rsidRDefault="007351E9" w:rsidP="00396BAD">
            <w:pPr>
              <w:rPr>
                <w:rFonts w:ascii="Century" w:hAnsi="Century"/>
                <w:lang w:val="ru-RU"/>
              </w:rPr>
            </w:pPr>
            <w:r w:rsidRPr="003E29B6">
              <w:rPr>
                <w:rFonts w:ascii="Century" w:hAnsi="Century"/>
                <w:lang w:val="ru-RU"/>
              </w:rPr>
              <w:t>Б</w:t>
            </w:r>
            <w:r w:rsidR="00821A09" w:rsidRPr="003E29B6">
              <w:rPr>
                <w:rFonts w:ascii="Century" w:hAnsi="Century"/>
                <w:lang w:val="ru-RU"/>
              </w:rPr>
              <w:t>ерашна  1емар ду  хьехархочун г1оьнца халонаш  эшо, йозанан  кхиамаш  баха.   Берашна  1емар ду  шайн  белхан мах хадо. 1емар  ду  кхачамбацарийн  бахьнаш  ган</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уьш нисдан. Хуур  ду  кхиамаш  бовза</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царех пайдаэца.</w:t>
            </w:r>
          </w:p>
          <w:p w:rsidR="00821A09" w:rsidRPr="003E29B6" w:rsidRDefault="007351E9" w:rsidP="00396BAD">
            <w:pPr>
              <w:rPr>
                <w:rFonts w:ascii="Century" w:hAnsi="Century"/>
                <w:lang w:val="ru-RU"/>
              </w:rPr>
            </w:pPr>
            <w:r w:rsidRPr="003E29B6">
              <w:rPr>
                <w:rFonts w:ascii="Century" w:hAnsi="Century"/>
                <w:lang w:val="ru-RU"/>
              </w:rPr>
              <w:t>Б</w:t>
            </w:r>
            <w:r w:rsidR="00821A09" w:rsidRPr="003E29B6">
              <w:rPr>
                <w:rFonts w:ascii="Century" w:hAnsi="Century"/>
                <w:lang w:val="ru-RU"/>
              </w:rPr>
              <w:t>ерашна  1емар ду  хьехархочун хаттаршна  дуьззина</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доца  жоьпаш дала. 1емар ду шайна  оьшург хатта.</w:t>
            </w:r>
          </w:p>
          <w:p w:rsidR="00821A09" w:rsidRPr="003E29B6" w:rsidRDefault="00821A09" w:rsidP="00396BAD">
            <w:pPr>
              <w:rPr>
                <w:rFonts w:ascii="Century" w:hAnsi="Century"/>
                <w:lang w:val="ru-RU"/>
              </w:rPr>
            </w:pPr>
            <w:r w:rsidRPr="003E29B6">
              <w:rPr>
                <w:rFonts w:ascii="Century" w:hAnsi="Century"/>
                <w:lang w:val="ru-RU"/>
              </w:rPr>
              <w:t>берашна  1емар зорбанан а</w:t>
            </w:r>
            <w:proofErr w:type="gramStart"/>
            <w:r w:rsidRPr="003E29B6">
              <w:rPr>
                <w:rFonts w:ascii="Century" w:hAnsi="Century"/>
                <w:lang w:val="ru-RU"/>
              </w:rPr>
              <w:t xml:space="preserve"> ,</w:t>
            </w:r>
            <w:proofErr w:type="gramEnd"/>
            <w:r w:rsidRPr="003E29B6">
              <w:rPr>
                <w:rFonts w:ascii="Century" w:hAnsi="Century"/>
                <w:lang w:val="ru-RU"/>
              </w:rPr>
              <w:t xml:space="preserve"> йозанан  а элпаш вовшех къасто. Хуур ду  йозанан  элпаш  шина кепара  хилар (мог1анан а</w:t>
            </w:r>
            <w:proofErr w:type="gramStart"/>
            <w:r w:rsidRPr="003E29B6">
              <w:rPr>
                <w:rFonts w:ascii="Century" w:hAnsi="Century"/>
                <w:lang w:val="ru-RU"/>
              </w:rPr>
              <w:t xml:space="preserve"> ,</w:t>
            </w:r>
            <w:proofErr w:type="gramEnd"/>
            <w:r w:rsidRPr="003E29B6">
              <w:rPr>
                <w:rFonts w:ascii="Century" w:hAnsi="Century"/>
                <w:lang w:val="ru-RU"/>
              </w:rPr>
              <w:t xml:space="preserve"> даккхий а). Термин «аз»  довзийтар.</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а,А . 1емар ду  элпаш а,А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у,У . 1емар ду  элпаш у,У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о,О . 1емар ду  элпаш о,О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и,И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1емар ду шайн болх лерина бан. Хазаниг ган</w:t>
            </w:r>
            <w:r w:rsidR="007351E9" w:rsidRPr="003E29B6">
              <w:rPr>
                <w:rFonts w:ascii="Century" w:hAnsi="Century"/>
                <w:lang w:val="ru-RU"/>
              </w:rPr>
              <w:t xml:space="preserve">  а</w:t>
            </w:r>
            <w:proofErr w:type="gramStart"/>
            <w:r w:rsidR="007351E9" w:rsidRPr="003E29B6">
              <w:rPr>
                <w:rFonts w:ascii="Century" w:hAnsi="Century"/>
                <w:lang w:val="ru-RU"/>
              </w:rPr>
              <w:t xml:space="preserve"> ,</w:t>
            </w:r>
            <w:proofErr w:type="gramEnd"/>
            <w:r w:rsidRPr="003E29B6">
              <w:rPr>
                <w:rFonts w:ascii="Century" w:hAnsi="Century"/>
                <w:lang w:val="ru-RU"/>
              </w:rPr>
              <w:t xml:space="preserve"> и тидаме  а лоцуш</w:t>
            </w:r>
            <w:r w:rsidR="007351E9" w:rsidRPr="003E29B6">
              <w:rPr>
                <w:rFonts w:ascii="Century" w:hAnsi="Century"/>
                <w:lang w:val="ru-RU"/>
              </w:rPr>
              <w:t xml:space="preserve">,  каллиграфи  </w:t>
            </w:r>
            <w:r w:rsidRPr="003E29B6">
              <w:rPr>
                <w:rFonts w:ascii="Century" w:hAnsi="Century"/>
                <w:lang w:val="ru-RU"/>
              </w:rPr>
              <w:t xml:space="preserve"> хаза  тоян  1емар ду.</w:t>
            </w:r>
          </w:p>
          <w:p w:rsidR="00821A09" w:rsidRPr="003E29B6" w:rsidRDefault="00821A09" w:rsidP="00396BAD">
            <w:pPr>
              <w:ind w:firstLine="708"/>
              <w:rPr>
                <w:rFonts w:ascii="Century" w:hAnsi="Century"/>
                <w:lang w:val="ru-RU"/>
              </w:rPr>
            </w:pPr>
          </w:p>
          <w:p w:rsidR="00821A09" w:rsidRPr="003E29B6" w:rsidRDefault="00821A09" w:rsidP="00396BAD">
            <w:pPr>
              <w:ind w:firstLine="708"/>
              <w:rPr>
                <w:rFonts w:ascii="Century" w:hAnsi="Century"/>
                <w:lang w:val="ru-RU"/>
              </w:rPr>
            </w:pPr>
          </w:p>
          <w:p w:rsidR="00821A09" w:rsidRPr="003E29B6" w:rsidRDefault="00821A09" w:rsidP="00396BAD">
            <w:pPr>
              <w:ind w:firstLine="708"/>
              <w:rPr>
                <w:rFonts w:ascii="Century" w:hAnsi="Century"/>
                <w:lang w:val="ru-RU"/>
              </w:rPr>
            </w:pPr>
          </w:p>
        </w:tc>
      </w:tr>
      <w:tr w:rsidR="00821A09" w:rsidRPr="00826B23" w:rsidTr="00FC01C6">
        <w:tc>
          <w:tcPr>
            <w:tcW w:w="2694" w:type="dxa"/>
          </w:tcPr>
          <w:p w:rsidR="00821A09" w:rsidRPr="003E29B6" w:rsidRDefault="00821A09" w:rsidP="00396BAD">
            <w:pPr>
              <w:rPr>
                <w:rFonts w:ascii="Century" w:hAnsi="Century"/>
                <w:b/>
                <w:lang w:val="ru-RU"/>
              </w:rPr>
            </w:pPr>
            <w:r w:rsidRPr="003E29B6">
              <w:rPr>
                <w:rFonts w:ascii="Century" w:hAnsi="Century"/>
                <w:b/>
                <w:lang w:val="ru-RU"/>
              </w:rPr>
              <w:lastRenderedPageBreak/>
              <w:t>2.Абатан мур.</w:t>
            </w:r>
          </w:p>
          <w:p w:rsidR="00821A09" w:rsidRPr="003E29B6" w:rsidRDefault="00821A09" w:rsidP="00396BAD">
            <w:pPr>
              <w:rPr>
                <w:rFonts w:ascii="Century" w:hAnsi="Century"/>
                <w:i/>
              </w:rPr>
            </w:pPr>
          </w:p>
          <w:p w:rsidR="00821A09" w:rsidRPr="003E29B6" w:rsidRDefault="00821A09" w:rsidP="00396BAD">
            <w:pPr>
              <w:rPr>
                <w:rFonts w:ascii="Century" w:hAnsi="Century"/>
                <w:i/>
              </w:rPr>
            </w:pPr>
          </w:p>
        </w:tc>
        <w:tc>
          <w:tcPr>
            <w:tcW w:w="992" w:type="dxa"/>
          </w:tcPr>
          <w:p w:rsidR="00821A09" w:rsidRPr="003E29B6" w:rsidRDefault="00821A09" w:rsidP="00396BAD">
            <w:pPr>
              <w:rPr>
                <w:rFonts w:ascii="Century" w:hAnsi="Century"/>
              </w:rPr>
            </w:pPr>
            <w:r w:rsidRPr="003E29B6">
              <w:rPr>
                <w:rFonts w:ascii="Century" w:hAnsi="Century"/>
              </w:rPr>
              <w:t>43</w:t>
            </w:r>
          </w:p>
        </w:tc>
        <w:tc>
          <w:tcPr>
            <w:tcW w:w="7229" w:type="dxa"/>
          </w:tcPr>
          <w:p w:rsidR="00821A09" w:rsidRPr="003E29B6" w:rsidRDefault="007351E9" w:rsidP="00396BAD">
            <w:pPr>
              <w:rPr>
                <w:rFonts w:ascii="Century" w:hAnsi="Century"/>
                <w:lang w:val="ru-RU"/>
              </w:rPr>
            </w:pPr>
            <w:r w:rsidRPr="003E29B6">
              <w:rPr>
                <w:rFonts w:ascii="Century" w:hAnsi="Century"/>
                <w:lang w:val="ru-RU"/>
              </w:rPr>
              <w:t>Б</w:t>
            </w:r>
            <w:r w:rsidR="00821A09" w:rsidRPr="003E29B6">
              <w:rPr>
                <w:rFonts w:ascii="Century" w:hAnsi="Century"/>
                <w:lang w:val="ru-RU"/>
              </w:rPr>
              <w:t>ерашна 1емар ду  шайн белхан  план х1отто</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цуьнан  рог1алла а  ларъеш , кхиамаш баха. Берашна  хуур ду шайн кхиамаш бовза</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царех  шайна хетарг д1аала, кхачамбацарш нисдан.</w:t>
            </w:r>
          </w:p>
          <w:p w:rsidR="00821A09" w:rsidRPr="003E29B6" w:rsidRDefault="007351E9" w:rsidP="00396BAD">
            <w:pPr>
              <w:rPr>
                <w:rFonts w:ascii="Century" w:hAnsi="Century"/>
                <w:lang w:val="ru-RU"/>
              </w:rPr>
            </w:pPr>
            <w:r w:rsidRPr="003E29B6">
              <w:rPr>
                <w:rFonts w:ascii="Century" w:hAnsi="Century"/>
                <w:lang w:val="ru-RU"/>
              </w:rPr>
              <w:t>Б</w:t>
            </w:r>
            <w:r w:rsidR="00821A09" w:rsidRPr="003E29B6">
              <w:rPr>
                <w:rFonts w:ascii="Century" w:hAnsi="Century"/>
                <w:lang w:val="ru-RU"/>
              </w:rPr>
              <w:t>ерашна  1емар ду  хьехархочун хаттаршна дуьззина  а</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доца а жоьпаш дала. Хуур  ду  вовшашца г1иллакхехь дистхила</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накъосташна  хетарг   лерамца  т1еэца. Шайна хетарг</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масалашца т1еч1аг1дан. Берийн алсамдер ду тидаме хилар</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ойлаяр. Берашна  девзар ду керла дош. Гергара маь1на долу дешнаш лаха 1емар ду берашна.</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л,Л.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lastRenderedPageBreak/>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м , М. 1емар ду  уьш  нийса  а ,хаза а яздан.</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с , С.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р , Р.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х, Х.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б ,Б .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д ,Д . 1емар ду  уьш  нийса  а ,хаза а яздан.</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 xml:space="preserve">ІІ  чийрик     15 сахьт </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е , Е; н,Н .1емар ду  уьш  нийса  а ,хаза а яздан</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т , Т  .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в , В . 1емар ду  уьш  нийса  а ,хаза а яздан.</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кхин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з , З.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й ,Й.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к , К.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п  , П.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э , Э.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ш Ш.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ц , Ц  .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w:t>
            </w:r>
            <w:r w:rsidRPr="003E29B6">
              <w:rPr>
                <w:rFonts w:ascii="Century" w:hAnsi="Century"/>
              </w:rPr>
              <w:t>I</w:t>
            </w:r>
            <w:r w:rsidRPr="003E29B6">
              <w:rPr>
                <w:rFonts w:ascii="Century" w:hAnsi="Century"/>
                <w:lang w:val="ru-RU"/>
              </w:rPr>
              <w:t xml:space="preserve"> , </w:t>
            </w:r>
            <w:r w:rsidRPr="003E29B6">
              <w:rPr>
                <w:rFonts w:ascii="Century" w:hAnsi="Century"/>
              </w:rPr>
              <w:t>I</w:t>
            </w:r>
            <w:r w:rsidRPr="003E29B6">
              <w:rPr>
                <w:rFonts w:ascii="Century" w:hAnsi="Century"/>
                <w:lang w:val="ru-RU"/>
              </w:rPr>
              <w:t xml:space="preserve">  .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элп ь  .  1емар ду  и  нийса  а</w:t>
            </w:r>
            <w:proofErr w:type="gramStart"/>
            <w:r w:rsidRPr="003E29B6">
              <w:rPr>
                <w:rFonts w:ascii="Century" w:hAnsi="Century"/>
                <w:lang w:val="ru-RU"/>
              </w:rPr>
              <w:t xml:space="preserve"> ,</w:t>
            </w:r>
            <w:proofErr w:type="gramEnd"/>
            <w:r w:rsidRPr="003E29B6">
              <w:rPr>
                <w:rFonts w:ascii="Century" w:hAnsi="Century"/>
                <w:lang w:val="ru-RU"/>
              </w:rPr>
              <w:t>хаза а яздан.</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девзар ду йозанан  элп ъ  .  1емар ду  и  нийса  а</w:t>
            </w:r>
            <w:proofErr w:type="gramStart"/>
            <w:r w:rsidRPr="003E29B6">
              <w:rPr>
                <w:rFonts w:ascii="Century" w:hAnsi="Century"/>
                <w:lang w:val="ru-RU"/>
              </w:rPr>
              <w:t xml:space="preserve"> ,</w:t>
            </w:r>
            <w:proofErr w:type="gramEnd"/>
            <w:r w:rsidRPr="003E29B6">
              <w:rPr>
                <w:rFonts w:ascii="Century" w:hAnsi="Century"/>
                <w:lang w:val="ru-RU"/>
              </w:rPr>
              <w:t xml:space="preserve">хаза а яздан. </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Бераша т1еч1аг1дийр ду 1амийнарг</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хь , Хь  </w:t>
            </w:r>
          </w:p>
          <w:p w:rsidR="00821A09" w:rsidRPr="003E29B6" w:rsidRDefault="00821A09" w:rsidP="00396BAD">
            <w:pPr>
              <w:rPr>
                <w:rFonts w:ascii="Century" w:hAnsi="Century"/>
                <w:lang w:val="ru-RU"/>
              </w:rPr>
            </w:pPr>
            <w:r w:rsidRPr="003E29B6">
              <w:rPr>
                <w:rFonts w:ascii="Century" w:hAnsi="Century"/>
                <w:lang w:val="ru-RU"/>
              </w:rPr>
              <w:lastRenderedPageBreak/>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кх , Кх. къ , Къ  1емар ду элпаш кх , Кх  къ , Къ  нийса  а ,хаза а яздан</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жимий а</w:t>
            </w:r>
            <w:proofErr w:type="gramStart"/>
            <w:r w:rsidRPr="003E29B6">
              <w:rPr>
                <w:rFonts w:ascii="Century" w:hAnsi="Century"/>
                <w:lang w:val="ru-RU"/>
              </w:rPr>
              <w:t xml:space="preserve"> ,</w:t>
            </w:r>
            <w:proofErr w:type="gramEnd"/>
            <w:r w:rsidRPr="003E29B6">
              <w:rPr>
                <w:rFonts w:ascii="Century" w:hAnsi="Century"/>
                <w:lang w:val="ru-RU"/>
              </w:rPr>
              <w:t xml:space="preserve"> доккхий а элпаш а г , Г  г1 , Г1  .  1емар ду  уьш  нийса  а ,хаза а яздан.</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жимий а</w:t>
            </w:r>
            <w:proofErr w:type="gramStart"/>
            <w:r w:rsidRPr="003E29B6">
              <w:rPr>
                <w:rFonts w:ascii="Century" w:hAnsi="Century"/>
                <w:lang w:val="ru-RU"/>
              </w:rPr>
              <w:t xml:space="preserve"> ,</w:t>
            </w:r>
            <w:proofErr w:type="gramEnd"/>
            <w:r w:rsidRPr="003E29B6">
              <w:rPr>
                <w:rFonts w:ascii="Century" w:hAnsi="Century"/>
                <w:lang w:val="ru-RU"/>
              </w:rPr>
              <w:t xml:space="preserve"> доккхий а элпаш а аь , Аь  оь , Оь  .  1емар ду  уьш  нийса  а ,хаза а яздан</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уь , Уь  .  </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а ч , Ч ч1 , Ч1.  1емар ду  уьш  нийса  а ,хаза а дешдакъошкахь а , дешнашкахь а яздан</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т1 , Т1.  1емар ду  уьш  нийса  а ,хаза а дешдакъошкахь а , дешнашкахь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а ж,Ж,  х1,Х1  1емар ду  уьш  нийса  а ,хаза а дешдакъошкахь а , дешнашкахь а яздан.</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к1 , К1.  </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ю,Ю. юь,Юь 1емар ду  уьш  нийса  а ,хаза а дешнашкахь  яздан.</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я,Я,. яь,Яь    1емар ду  уьш  нийса  а ,хаза а </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а ц1 , Ц1  1емар ду  уьш  нийса  а ,хаза а дешнашкахь а яздан</w:t>
            </w:r>
          </w:p>
          <w:p w:rsidR="00821A09" w:rsidRPr="003E29B6" w:rsidRDefault="00821A09" w:rsidP="00396BAD">
            <w:pPr>
              <w:rPr>
                <w:rFonts w:ascii="Century" w:hAnsi="Century"/>
                <w:lang w:val="ru-RU"/>
              </w:rPr>
            </w:pPr>
            <w:r w:rsidRPr="003E29B6">
              <w:rPr>
                <w:rFonts w:ascii="Century" w:hAnsi="Century"/>
                <w:lang w:val="ru-RU"/>
              </w:rPr>
              <w:t>І</w:t>
            </w:r>
            <w:proofErr w:type="gramStart"/>
            <w:r w:rsidRPr="003E29B6">
              <w:rPr>
                <w:rFonts w:ascii="Century" w:hAnsi="Century"/>
              </w:rPr>
              <w:t>V</w:t>
            </w:r>
            <w:proofErr w:type="gramEnd"/>
            <w:r w:rsidRPr="003E29B6">
              <w:rPr>
                <w:rFonts w:ascii="Century" w:hAnsi="Century"/>
                <w:lang w:val="ru-RU"/>
              </w:rPr>
              <w:t>чийрик  15  сахьт   1 диктант, 1 т1ерасхьаязъяр</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элпаш  п1 , П1 1емар ду  уьш  нийса  а ,хаза дешнашкахь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ф , Ф  .  1емар ду  уьш  нийса  а ,хаза а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ё,Ё.  1емар ду  уьш  нийса  а ,хаза а дешнашкахь  яздан</w:t>
            </w:r>
          </w:p>
          <w:p w:rsidR="00821A09" w:rsidRPr="003E29B6" w:rsidRDefault="00821A09" w:rsidP="00396BAD">
            <w:pPr>
              <w:rPr>
                <w:rFonts w:ascii="Century" w:hAnsi="Century"/>
                <w:lang w:val="ru-RU"/>
              </w:rPr>
            </w:pPr>
            <w:r w:rsidRPr="003E29B6">
              <w:rPr>
                <w:rFonts w:ascii="Century" w:hAnsi="Century"/>
                <w:lang w:val="ru-RU"/>
              </w:rPr>
              <w:t>Берашна 1емар ду йозанан  жима а</w:t>
            </w:r>
            <w:proofErr w:type="gramStart"/>
            <w:r w:rsidRPr="003E29B6">
              <w:rPr>
                <w:rFonts w:ascii="Century" w:hAnsi="Century"/>
                <w:lang w:val="ru-RU"/>
              </w:rPr>
              <w:t xml:space="preserve"> ,</w:t>
            </w:r>
            <w:proofErr w:type="gramEnd"/>
            <w:r w:rsidRPr="003E29B6">
              <w:rPr>
                <w:rFonts w:ascii="Century" w:hAnsi="Century"/>
                <w:lang w:val="ru-RU"/>
              </w:rPr>
              <w:t xml:space="preserve"> доккха а элп а щ,Щ.    яздан</w:t>
            </w:r>
          </w:p>
          <w:p w:rsidR="00821A09" w:rsidRPr="003E29B6" w:rsidRDefault="00821A09" w:rsidP="00396BAD">
            <w:pPr>
              <w:rPr>
                <w:rFonts w:ascii="Century" w:hAnsi="Century"/>
                <w:lang w:val="ru-RU"/>
              </w:rPr>
            </w:pPr>
            <w:r w:rsidRPr="003E29B6">
              <w:rPr>
                <w:rFonts w:ascii="Century" w:hAnsi="Century"/>
                <w:lang w:val="ru-RU"/>
              </w:rPr>
              <w:t>Берашна девзар ду йозанан  элп  ы</w:t>
            </w:r>
          </w:p>
          <w:p w:rsidR="00821A09" w:rsidRPr="003E29B6" w:rsidRDefault="00821A09" w:rsidP="00396BAD">
            <w:pPr>
              <w:rPr>
                <w:rFonts w:ascii="Century" w:hAnsi="Century"/>
                <w:lang w:val="ru-RU"/>
              </w:rPr>
            </w:pPr>
            <w:r w:rsidRPr="003E29B6">
              <w:rPr>
                <w:rFonts w:ascii="Century" w:hAnsi="Century"/>
                <w:lang w:val="ru-RU"/>
              </w:rPr>
              <w:t>Бераша карла дохур ду 1амийна элпаш.</w:t>
            </w:r>
          </w:p>
        </w:tc>
      </w:tr>
      <w:tr w:rsidR="00821A09" w:rsidRPr="00826B23" w:rsidTr="00FC01C6">
        <w:trPr>
          <w:trHeight w:val="562"/>
        </w:trPr>
        <w:tc>
          <w:tcPr>
            <w:tcW w:w="2694" w:type="dxa"/>
            <w:vMerge w:val="restart"/>
          </w:tcPr>
          <w:p w:rsidR="00821A09" w:rsidRPr="003E29B6" w:rsidRDefault="00821A09" w:rsidP="00396BAD">
            <w:pPr>
              <w:rPr>
                <w:rFonts w:ascii="Century" w:hAnsi="Century"/>
                <w:lang w:val="ru-RU"/>
              </w:rPr>
            </w:pPr>
            <w:r w:rsidRPr="003E29B6">
              <w:rPr>
                <w:rFonts w:ascii="Century" w:hAnsi="Century"/>
                <w:lang w:val="ru-RU"/>
              </w:rPr>
              <w:lastRenderedPageBreak/>
              <w:t>3</w:t>
            </w:r>
            <w:r w:rsidRPr="003E29B6">
              <w:rPr>
                <w:rFonts w:ascii="Century" w:hAnsi="Century"/>
                <w:b/>
                <w:i/>
                <w:lang w:val="ru-RU"/>
              </w:rPr>
              <w:t xml:space="preserve"> Абатал т1аьхьара мур</w:t>
            </w:r>
            <w:proofErr w:type="gramStart"/>
            <w:r w:rsidRPr="003E29B6">
              <w:rPr>
                <w:rFonts w:ascii="Century" w:hAnsi="Century"/>
                <w:b/>
                <w:i/>
                <w:lang w:val="ru-RU"/>
              </w:rPr>
              <w:t xml:space="preserve"> .</w:t>
            </w:r>
            <w:proofErr w:type="gramEnd"/>
          </w:p>
          <w:p w:rsidR="00821A09" w:rsidRPr="003E29B6" w:rsidRDefault="00821A09" w:rsidP="00396BAD">
            <w:pPr>
              <w:rPr>
                <w:rFonts w:ascii="Century" w:hAnsi="Century"/>
                <w:lang w:val="ru-RU"/>
              </w:rPr>
            </w:pPr>
          </w:p>
          <w:p w:rsidR="00821A09" w:rsidRPr="003E29B6" w:rsidRDefault="00821A09" w:rsidP="00396BAD">
            <w:pPr>
              <w:rPr>
                <w:rFonts w:ascii="Century" w:hAnsi="Century"/>
              </w:rPr>
            </w:pPr>
          </w:p>
        </w:tc>
        <w:tc>
          <w:tcPr>
            <w:tcW w:w="992" w:type="dxa"/>
          </w:tcPr>
          <w:p w:rsidR="00821A09" w:rsidRPr="003E29B6" w:rsidRDefault="00821A09" w:rsidP="00396BAD">
            <w:pPr>
              <w:rPr>
                <w:rFonts w:ascii="Century" w:hAnsi="Century"/>
                <w:lang w:val="ru-RU"/>
              </w:rPr>
            </w:pPr>
            <w:r w:rsidRPr="003E29B6">
              <w:rPr>
                <w:rFonts w:ascii="Century" w:hAnsi="Century"/>
              </w:rPr>
              <w:t>10</w:t>
            </w:r>
          </w:p>
        </w:tc>
        <w:tc>
          <w:tcPr>
            <w:tcW w:w="7229" w:type="dxa"/>
            <w:vMerge w:val="restart"/>
          </w:tcPr>
          <w:p w:rsidR="00821A09" w:rsidRPr="003E29B6" w:rsidRDefault="00821A09" w:rsidP="00396BAD">
            <w:pPr>
              <w:rPr>
                <w:rFonts w:ascii="Century" w:hAnsi="Century"/>
                <w:lang w:val="ru-RU"/>
              </w:rPr>
            </w:pPr>
            <w:r w:rsidRPr="003E29B6">
              <w:rPr>
                <w:rFonts w:ascii="Century" w:hAnsi="Century"/>
                <w:lang w:val="ru-RU"/>
              </w:rPr>
              <w:t>берашна  1емар ду  хьехархочун г1оьнца халонаш  эшо, йозанан  кхиамаш  баха.   Берашна  1емар ду  шайн  белхан мах хадо. 1емар  ду  кхачамбацарийн  бахьнаш  ган</w:t>
            </w:r>
            <w:proofErr w:type="gramStart"/>
            <w:r w:rsidRPr="003E29B6">
              <w:rPr>
                <w:rFonts w:ascii="Century" w:hAnsi="Century"/>
                <w:lang w:val="ru-RU"/>
              </w:rPr>
              <w:t xml:space="preserve"> ,</w:t>
            </w:r>
            <w:proofErr w:type="gramEnd"/>
            <w:r w:rsidRPr="003E29B6">
              <w:rPr>
                <w:rFonts w:ascii="Century" w:hAnsi="Century"/>
                <w:lang w:val="ru-RU"/>
              </w:rPr>
              <w:t xml:space="preserve"> уьш нисдан. Хуур  ду  кхиамаш  бовза</w:t>
            </w:r>
            <w:proofErr w:type="gramStart"/>
            <w:r w:rsidRPr="003E29B6">
              <w:rPr>
                <w:rFonts w:ascii="Century" w:hAnsi="Century"/>
                <w:lang w:val="ru-RU"/>
              </w:rPr>
              <w:t xml:space="preserve"> ,</w:t>
            </w:r>
            <w:proofErr w:type="gramEnd"/>
            <w:r w:rsidRPr="003E29B6">
              <w:rPr>
                <w:rFonts w:ascii="Century" w:hAnsi="Century"/>
                <w:lang w:val="ru-RU"/>
              </w:rPr>
              <w:t xml:space="preserve"> царех пайдаэца. берашна  1емар ду  хьехархочуьн хаттарша  жоьпаш дала, шайна оьшург  хатта. Берийн </w:t>
            </w:r>
            <w:proofErr w:type="gramStart"/>
            <w:r w:rsidRPr="003E29B6">
              <w:rPr>
                <w:rFonts w:ascii="Century" w:hAnsi="Century"/>
                <w:lang w:val="ru-RU"/>
              </w:rPr>
              <w:t>вовшашца</w:t>
            </w:r>
            <w:proofErr w:type="gramEnd"/>
            <w:r w:rsidRPr="003E29B6">
              <w:rPr>
                <w:rFonts w:ascii="Century" w:hAnsi="Century"/>
                <w:lang w:val="ru-RU"/>
              </w:rPr>
              <w:t xml:space="preserve"> а  уьйр тасалур ю. </w:t>
            </w:r>
            <w:r w:rsidRPr="003E29B6">
              <w:rPr>
                <w:rFonts w:ascii="Century" w:hAnsi="Century"/>
                <w:lang w:val="ru-RU"/>
              </w:rPr>
              <w:lastRenderedPageBreak/>
              <w:t>берийн кхуьур бу тидаме хилар, ойлаяр.  Берашна  евзар ю мог1анийн  башхаллаш (белхан  мог1а</w:t>
            </w:r>
            <w:proofErr w:type="gramStart"/>
            <w:r w:rsidRPr="003E29B6">
              <w:rPr>
                <w:rFonts w:ascii="Century" w:hAnsi="Century"/>
                <w:lang w:val="ru-RU"/>
              </w:rPr>
              <w:t xml:space="preserve"> ,</w:t>
            </w:r>
            <w:proofErr w:type="gramEnd"/>
            <w:r w:rsidRPr="003E29B6">
              <w:rPr>
                <w:rFonts w:ascii="Century" w:hAnsi="Century"/>
                <w:lang w:val="ru-RU"/>
              </w:rPr>
              <w:t xml:space="preserve"> г1оьнна  мог1а). Алсамбер бу  орфографически  кхиамаш, синхаамаш. Кхуьур ю йозанан хазалла</w:t>
            </w:r>
            <w:proofErr w:type="gramStart"/>
            <w:r w:rsidRPr="003E29B6">
              <w:rPr>
                <w:rFonts w:ascii="Century" w:hAnsi="Century"/>
                <w:lang w:val="ru-RU"/>
              </w:rPr>
              <w:t xml:space="preserve"> ,</w:t>
            </w:r>
            <w:proofErr w:type="gramEnd"/>
            <w:r w:rsidRPr="003E29B6">
              <w:rPr>
                <w:rFonts w:ascii="Century" w:hAnsi="Century"/>
                <w:lang w:val="ru-RU"/>
              </w:rPr>
              <w:t xml:space="preserve"> нийсалла.</w:t>
            </w:r>
          </w:p>
          <w:p w:rsidR="00821A09" w:rsidRPr="003E29B6" w:rsidRDefault="00821A09" w:rsidP="00396BAD">
            <w:pPr>
              <w:rPr>
                <w:rFonts w:ascii="Century" w:hAnsi="Century"/>
                <w:lang w:val="ru-RU"/>
              </w:rPr>
            </w:pPr>
            <w:r w:rsidRPr="003E29B6">
              <w:rPr>
                <w:rFonts w:ascii="Century" w:hAnsi="Century"/>
                <w:lang w:val="ru-RU"/>
              </w:rPr>
              <w:t>Берашна 1емар ду учебникаца болх бан. Берашна хуур ду хьехархочун хаттаршна жоьпаш даларца къамеле бовла.</w:t>
            </w:r>
          </w:p>
          <w:p w:rsidR="00821A09" w:rsidRPr="003E29B6" w:rsidRDefault="00821A09" w:rsidP="00396BAD">
            <w:pPr>
              <w:rPr>
                <w:rFonts w:ascii="Century" w:hAnsi="Century"/>
                <w:lang w:val="ru-RU"/>
              </w:rPr>
            </w:pPr>
            <w:r w:rsidRPr="003E29B6">
              <w:rPr>
                <w:rFonts w:ascii="Century" w:hAnsi="Century"/>
                <w:lang w:val="ru-RU"/>
              </w:rPr>
              <w:t>Берашна хуур ду предложенера дешнаш къасто, уьш дешдакъошка декъа</w:t>
            </w:r>
            <w:proofErr w:type="gramStart"/>
            <w:r w:rsidRPr="003E29B6">
              <w:rPr>
                <w:rFonts w:ascii="Century" w:hAnsi="Century"/>
                <w:lang w:val="ru-RU"/>
              </w:rPr>
              <w:t xml:space="preserve"> .</w:t>
            </w:r>
            <w:proofErr w:type="gramEnd"/>
            <w:r w:rsidRPr="003E29B6">
              <w:rPr>
                <w:rFonts w:ascii="Century" w:hAnsi="Century"/>
                <w:lang w:val="ru-RU"/>
              </w:rPr>
              <w:t>Берашна хуур ду , мукъачу озо дешдакъа кхуллуш хилар.</w:t>
            </w:r>
          </w:p>
          <w:p w:rsidR="00821A09" w:rsidRPr="003E29B6" w:rsidRDefault="00821A09" w:rsidP="00396BAD">
            <w:pPr>
              <w:rPr>
                <w:rFonts w:ascii="Century" w:hAnsi="Century"/>
                <w:lang w:val="ru-RU"/>
              </w:rPr>
            </w:pPr>
            <w:r w:rsidRPr="003E29B6">
              <w:rPr>
                <w:rFonts w:ascii="Century" w:hAnsi="Century"/>
                <w:lang w:val="ru-RU"/>
              </w:rPr>
              <w:t xml:space="preserve">Берашна хуур ду предло-женеш х1итто, къамелан юкъара предложенеш схьакъасто. Берашна  1емар ду </w:t>
            </w:r>
            <w:proofErr w:type="gramStart"/>
            <w:r w:rsidRPr="003E29B6">
              <w:rPr>
                <w:rFonts w:ascii="Century" w:hAnsi="Century"/>
                <w:lang w:val="ru-RU"/>
              </w:rPr>
              <w:t>предложении</w:t>
            </w:r>
            <w:proofErr w:type="gramEnd"/>
            <w:r w:rsidRPr="003E29B6">
              <w:rPr>
                <w:rFonts w:ascii="Century" w:hAnsi="Century"/>
                <w:lang w:val="ru-RU"/>
              </w:rPr>
              <w:t xml:space="preserve"> доккхачу элпаца йоло. </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1емар ду  адамийн ц1ераш, фамилеш  даккхийчу  элпашца  яздан. Бераш  кхетар  бу «долара ц1е», «юкъара ц1е» ши кхетам  вовшех  къасто.  Берашна 1емар ду  учебника т1ехь болхбан, оьшург  каро, цунах  пайдаэца.</w:t>
            </w:r>
          </w:p>
          <w:p w:rsidR="00821A09" w:rsidRPr="003E29B6" w:rsidRDefault="00821A09" w:rsidP="00396BAD">
            <w:pPr>
              <w:rPr>
                <w:rFonts w:ascii="Century" w:hAnsi="Century"/>
                <w:lang w:val="ru-RU"/>
              </w:rPr>
            </w:pPr>
            <w:r w:rsidRPr="003E29B6">
              <w:rPr>
                <w:rFonts w:ascii="Century" w:hAnsi="Century"/>
                <w:lang w:val="ru-RU"/>
              </w:rPr>
              <w:t>Берийн кхуьур ю йозанан хазалла.</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tc>
      </w:tr>
      <w:tr w:rsidR="00821A09" w:rsidRPr="00826B23" w:rsidTr="00FC01C6">
        <w:trPr>
          <w:trHeight w:val="917"/>
        </w:trPr>
        <w:tc>
          <w:tcPr>
            <w:tcW w:w="2694" w:type="dxa"/>
            <w:vMerge/>
          </w:tcPr>
          <w:p w:rsidR="00821A09" w:rsidRPr="003E29B6" w:rsidRDefault="00821A09" w:rsidP="00396BAD">
            <w:pPr>
              <w:rPr>
                <w:rFonts w:ascii="Century" w:hAnsi="Century"/>
                <w:lang w:val="ru-RU"/>
              </w:rPr>
            </w:pPr>
          </w:p>
        </w:tc>
        <w:tc>
          <w:tcPr>
            <w:tcW w:w="992" w:type="dxa"/>
          </w:tcPr>
          <w:p w:rsidR="00821A09" w:rsidRPr="003E29B6" w:rsidRDefault="00821A09" w:rsidP="00396BAD">
            <w:pPr>
              <w:rPr>
                <w:rFonts w:ascii="Century" w:hAnsi="Century"/>
                <w:lang w:val="ru-RU"/>
              </w:rPr>
            </w:pPr>
          </w:p>
        </w:tc>
        <w:tc>
          <w:tcPr>
            <w:tcW w:w="7229" w:type="dxa"/>
            <w:vMerge/>
          </w:tcPr>
          <w:p w:rsidR="00821A09" w:rsidRPr="003E29B6" w:rsidRDefault="00821A09" w:rsidP="00396BAD">
            <w:pPr>
              <w:rPr>
                <w:rFonts w:ascii="Century" w:hAnsi="Century"/>
                <w:lang w:val="ru-RU"/>
              </w:rPr>
            </w:pPr>
          </w:p>
        </w:tc>
      </w:tr>
    </w:tbl>
    <w:p w:rsidR="00821A09" w:rsidRPr="003E29B6" w:rsidRDefault="00821A09" w:rsidP="00396BAD">
      <w:pPr>
        <w:pStyle w:val="Zag3"/>
        <w:tabs>
          <w:tab w:val="left" w:leader="dot" w:pos="624"/>
        </w:tabs>
        <w:spacing w:after="0" w:line="240" w:lineRule="auto"/>
        <w:ind w:firstLine="567"/>
        <w:jc w:val="left"/>
        <w:rPr>
          <w:rStyle w:val="Zag11"/>
          <w:rFonts w:ascii="Century" w:eastAsia="@Arial Unicode MS" w:hAnsi="Century"/>
          <w:b/>
          <w:i w:val="0"/>
          <w:iCs w:val="0"/>
          <w:color w:val="auto"/>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roofErr w:type="gramStart"/>
      <w:r w:rsidRPr="003E29B6">
        <w:rPr>
          <w:rFonts w:ascii="Century" w:hAnsi="Century"/>
        </w:rPr>
        <w:t>Тематически планировани 2 классан.</w:t>
      </w:r>
      <w:proofErr w:type="gramEnd"/>
    </w:p>
    <w:p w:rsidR="00821A09" w:rsidRPr="003E29B6" w:rsidRDefault="00821A09" w:rsidP="00396BAD">
      <w:pPr>
        <w:rPr>
          <w:rFonts w:ascii="Century" w:hAnsi="Century"/>
          <w:lang w:val="ru-RU"/>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7229"/>
      </w:tblGrid>
      <w:tr w:rsidR="00821A09" w:rsidRPr="003E29B6" w:rsidTr="00FC01C6">
        <w:tc>
          <w:tcPr>
            <w:tcW w:w="2694" w:type="dxa"/>
          </w:tcPr>
          <w:p w:rsidR="00821A09" w:rsidRPr="003E29B6" w:rsidRDefault="00821A09" w:rsidP="00396BAD">
            <w:pPr>
              <w:rPr>
                <w:b/>
                <w:lang w:val="ru-RU"/>
              </w:rPr>
            </w:pPr>
            <w:r w:rsidRPr="003E29B6">
              <w:rPr>
                <w:b/>
                <w:lang w:val="ru-RU"/>
              </w:rPr>
              <w:t>Разделан ц1е:</w:t>
            </w:r>
          </w:p>
        </w:tc>
        <w:tc>
          <w:tcPr>
            <w:tcW w:w="992" w:type="dxa"/>
          </w:tcPr>
          <w:p w:rsidR="00821A09" w:rsidRPr="003E29B6" w:rsidRDefault="00821A09" w:rsidP="00396BAD">
            <w:pPr>
              <w:rPr>
                <w:b/>
              </w:rPr>
            </w:pPr>
            <w:r w:rsidRPr="003E29B6">
              <w:rPr>
                <w:b/>
              </w:rPr>
              <w:t xml:space="preserve">Сахьт </w:t>
            </w:r>
          </w:p>
        </w:tc>
        <w:tc>
          <w:tcPr>
            <w:tcW w:w="7229" w:type="dxa"/>
          </w:tcPr>
          <w:p w:rsidR="00821A09" w:rsidRPr="003E29B6" w:rsidRDefault="00821A09" w:rsidP="00396BAD">
            <w:pPr>
              <w:rPr>
                <w:b/>
              </w:rPr>
            </w:pPr>
            <w:r w:rsidRPr="003E29B6">
              <w:rPr>
                <w:b/>
              </w:rPr>
              <w:t>Коьрта кхетамашший</w:t>
            </w:r>
            <w:proofErr w:type="gramStart"/>
            <w:r w:rsidRPr="003E29B6">
              <w:rPr>
                <w:b/>
              </w:rPr>
              <w:t>,хааршший</w:t>
            </w:r>
            <w:proofErr w:type="gramEnd"/>
            <w:r w:rsidRPr="003E29B6">
              <w:rPr>
                <w:b/>
              </w:rPr>
              <w:t>.</w:t>
            </w:r>
          </w:p>
        </w:tc>
      </w:tr>
      <w:tr w:rsidR="00821A09" w:rsidRPr="00826B23" w:rsidTr="00FC01C6">
        <w:tc>
          <w:tcPr>
            <w:tcW w:w="2694" w:type="dxa"/>
          </w:tcPr>
          <w:p w:rsidR="00821A09" w:rsidRPr="003E29B6" w:rsidRDefault="00821A09" w:rsidP="00396BAD">
            <w:pPr>
              <w:rPr>
                <w:rFonts w:ascii="Century" w:hAnsi="Century"/>
                <w:b/>
                <w:i/>
                <w:lang w:val="ru-RU"/>
              </w:rPr>
            </w:pPr>
            <w:r w:rsidRPr="003E29B6">
              <w:rPr>
                <w:rFonts w:ascii="Century" w:hAnsi="Century"/>
                <w:b/>
                <w:i/>
                <w:lang w:val="ru-RU"/>
              </w:rPr>
              <w:t>1.Карладаккхар</w:t>
            </w:r>
            <w:proofErr w:type="gramStart"/>
            <w:r w:rsidRPr="003E29B6">
              <w:rPr>
                <w:rFonts w:ascii="Century" w:hAnsi="Century"/>
                <w:b/>
                <w:i/>
                <w:lang w:val="ru-RU"/>
              </w:rPr>
              <w:t xml:space="preserve"> .</w:t>
            </w:r>
            <w:proofErr w:type="gramEnd"/>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tc>
        <w:tc>
          <w:tcPr>
            <w:tcW w:w="992" w:type="dxa"/>
          </w:tcPr>
          <w:p w:rsidR="00821A09" w:rsidRPr="00703891" w:rsidRDefault="00703891" w:rsidP="00396BAD">
            <w:pPr>
              <w:rPr>
                <w:rFonts w:ascii="Century" w:hAnsi="Century"/>
                <w:lang w:val="ru-RU"/>
              </w:rPr>
            </w:pPr>
            <w:r>
              <w:rPr>
                <w:rFonts w:ascii="Century" w:hAnsi="Century"/>
                <w:lang w:val="ru-RU"/>
              </w:rPr>
              <w:t>4</w:t>
            </w:r>
          </w:p>
        </w:tc>
        <w:tc>
          <w:tcPr>
            <w:tcW w:w="7229" w:type="dxa"/>
          </w:tcPr>
          <w:p w:rsidR="00821A09" w:rsidRPr="00CE1C40" w:rsidRDefault="00821A09" w:rsidP="00396BAD">
            <w:pPr>
              <w:rPr>
                <w:rFonts w:ascii="Century" w:hAnsi="Century"/>
                <w:lang w:val="ru-RU"/>
              </w:rPr>
            </w:pPr>
            <w:r w:rsidRPr="00CE1C40">
              <w:rPr>
                <w:rFonts w:ascii="Century" w:hAnsi="Century"/>
                <w:lang w:val="ru-RU"/>
              </w:rPr>
              <w:t>Берашна  хуур ду шайн белхан  план  х1отто, цу планан  рог1аллица  болх бан. 1емар ду хьехархочун хаттаршна жоьпаш дала.</w:t>
            </w:r>
          </w:p>
          <w:p w:rsidR="00821A09" w:rsidRPr="003E29B6" w:rsidRDefault="007351E9" w:rsidP="00396BAD">
            <w:pPr>
              <w:rPr>
                <w:rFonts w:ascii="Century" w:hAnsi="Century"/>
                <w:lang w:val="ru-RU"/>
              </w:rPr>
            </w:pPr>
            <w:r w:rsidRPr="003E29B6">
              <w:rPr>
                <w:rFonts w:ascii="Century" w:hAnsi="Century"/>
                <w:lang w:val="ru-RU"/>
              </w:rPr>
              <w:t>Б</w:t>
            </w:r>
            <w:r w:rsidR="00821A09" w:rsidRPr="003E29B6">
              <w:rPr>
                <w:rFonts w:ascii="Century" w:hAnsi="Century"/>
                <w:lang w:val="ru-RU"/>
              </w:rPr>
              <w:t xml:space="preserve">ерийн хаамаш гулллур бу предложенин, дешан башхаллех. 1емар ду предложенеш х1итто, дешнаш билгалдаха. Берашна хаьар ду предложени кхочуш хилла яьлла ойла гойту дешнаш  дуй, берашна хуур ду суьртийн  г1оьнца, шайна гинчух </w:t>
            </w:r>
            <w:proofErr w:type="gramStart"/>
            <w:r w:rsidR="00821A09" w:rsidRPr="003E29B6">
              <w:rPr>
                <w:rFonts w:ascii="Century" w:hAnsi="Century"/>
                <w:lang w:val="ru-RU"/>
              </w:rPr>
              <w:t>пайда</w:t>
            </w:r>
            <w:proofErr w:type="gramEnd"/>
            <w:r w:rsidR="00821A09" w:rsidRPr="003E29B6">
              <w:rPr>
                <w:rFonts w:ascii="Century" w:hAnsi="Century"/>
                <w:lang w:val="ru-RU"/>
              </w:rPr>
              <w:t xml:space="preserve"> а  оьцуш предложениш х1итто; берашна  1емар ду предложени  дешнашка екъа.</w:t>
            </w:r>
          </w:p>
        </w:tc>
      </w:tr>
      <w:tr w:rsidR="00821A09" w:rsidRPr="003E29B6" w:rsidTr="00FC01C6">
        <w:tc>
          <w:tcPr>
            <w:tcW w:w="2694" w:type="dxa"/>
          </w:tcPr>
          <w:p w:rsidR="00821A09" w:rsidRPr="003E29B6" w:rsidRDefault="00821A09" w:rsidP="00396BAD">
            <w:pPr>
              <w:rPr>
                <w:rFonts w:ascii="Century" w:hAnsi="Century"/>
                <w:b/>
                <w:i/>
                <w:lang w:val="ru-RU"/>
              </w:rPr>
            </w:pPr>
            <w:r w:rsidRPr="003E29B6">
              <w:rPr>
                <w:rFonts w:ascii="Century" w:hAnsi="Century"/>
                <w:b/>
                <w:i/>
                <w:lang w:val="ru-RU"/>
              </w:rPr>
              <w:t>2.Аьзнаш а, элпаш а.</w:t>
            </w:r>
          </w:p>
          <w:p w:rsidR="00821A09" w:rsidRPr="003E29B6" w:rsidRDefault="00821A09" w:rsidP="00396BAD">
            <w:pPr>
              <w:rPr>
                <w:rFonts w:ascii="Century" w:hAnsi="Century"/>
                <w:b/>
                <w:i/>
                <w:lang w:val="ru-RU"/>
              </w:rPr>
            </w:pPr>
          </w:p>
          <w:p w:rsidR="00821A09" w:rsidRPr="003E29B6" w:rsidRDefault="00821A09" w:rsidP="00396BAD">
            <w:pPr>
              <w:rPr>
                <w:rFonts w:ascii="Century" w:hAnsi="Century"/>
                <w:b/>
                <w:i/>
              </w:rPr>
            </w:pPr>
          </w:p>
        </w:tc>
        <w:tc>
          <w:tcPr>
            <w:tcW w:w="992" w:type="dxa"/>
          </w:tcPr>
          <w:p w:rsidR="00821A09" w:rsidRPr="00703891" w:rsidRDefault="00703891" w:rsidP="00396BAD">
            <w:pPr>
              <w:rPr>
                <w:rFonts w:ascii="Century" w:hAnsi="Century"/>
                <w:lang w:val="ru-RU"/>
              </w:rPr>
            </w:pPr>
            <w:r>
              <w:rPr>
                <w:rFonts w:ascii="Century" w:hAnsi="Century"/>
                <w:lang w:val="ru-RU"/>
              </w:rPr>
              <w:t>8</w:t>
            </w:r>
          </w:p>
        </w:tc>
        <w:tc>
          <w:tcPr>
            <w:tcW w:w="7229" w:type="dxa"/>
          </w:tcPr>
          <w:p w:rsidR="00821A09" w:rsidRPr="003E29B6" w:rsidRDefault="00821A09" w:rsidP="00396BAD">
            <w:pPr>
              <w:rPr>
                <w:rFonts w:ascii="Century" w:hAnsi="Century"/>
                <w:lang w:val="ru-RU"/>
              </w:rPr>
            </w:pPr>
            <w:r w:rsidRPr="003E29B6">
              <w:rPr>
                <w:rFonts w:ascii="Century" w:hAnsi="Century"/>
                <w:lang w:val="ru-RU"/>
              </w:rPr>
              <w:t>Шайн болх бил</w:t>
            </w:r>
            <w:r w:rsidR="007351E9" w:rsidRPr="003E29B6">
              <w:rPr>
                <w:rFonts w:ascii="Century" w:hAnsi="Century"/>
                <w:lang w:val="ru-RU"/>
              </w:rPr>
              <w:t>галбаккха, цуьнан план х1отто. Б</w:t>
            </w:r>
            <w:r w:rsidRPr="003E29B6">
              <w:rPr>
                <w:rFonts w:ascii="Century" w:hAnsi="Century"/>
                <w:lang w:val="ru-RU"/>
              </w:rPr>
              <w:t>е</w:t>
            </w:r>
            <w:r w:rsidR="007351E9" w:rsidRPr="003E29B6">
              <w:rPr>
                <w:rFonts w:ascii="Century" w:hAnsi="Century"/>
                <w:lang w:val="ru-RU"/>
              </w:rPr>
              <w:t>р</w:t>
            </w:r>
            <w:r w:rsidRPr="003E29B6">
              <w:rPr>
                <w:rFonts w:ascii="Century" w:hAnsi="Century"/>
                <w:lang w:val="ru-RU"/>
              </w:rPr>
              <w:t>ашна 1емар ду хьехархочун хаттарна жоп даларца мотт шарбан. : хуур ду учебникаца болх бан</w:t>
            </w:r>
            <w:proofErr w:type="gramStart"/>
            <w:r w:rsidRPr="003E29B6">
              <w:rPr>
                <w:rFonts w:ascii="Century" w:hAnsi="Century"/>
                <w:lang w:val="ru-RU"/>
              </w:rPr>
              <w:t>,о</w:t>
            </w:r>
            <w:proofErr w:type="gramEnd"/>
            <w:r w:rsidRPr="003E29B6">
              <w:rPr>
                <w:rFonts w:ascii="Century" w:hAnsi="Century"/>
                <w:lang w:val="ru-RU"/>
              </w:rPr>
              <w:t>ьшург каро, Берашна хуур ду аьзнаш , элпаш вовшах къасто, берашна хуур ду цхьана элпо я озо дешан ди</w:t>
            </w:r>
            <w:r w:rsidR="007351E9" w:rsidRPr="003E29B6">
              <w:rPr>
                <w:rFonts w:ascii="Century" w:hAnsi="Century"/>
                <w:lang w:val="ru-RU"/>
              </w:rPr>
              <w:t>й</w:t>
            </w:r>
            <w:r w:rsidRPr="003E29B6">
              <w:rPr>
                <w:rFonts w:ascii="Century" w:hAnsi="Century"/>
                <w:lang w:val="ru-RU"/>
              </w:rPr>
              <w:t>нна маь1на хийцар, берашна хуур ду аьзнаш йозанехь элпашца билгалдохуш хилар</w:t>
            </w:r>
          </w:p>
          <w:p w:rsidR="00821A09" w:rsidRPr="003E29B6" w:rsidRDefault="00821A09" w:rsidP="00396BAD">
            <w:pPr>
              <w:rPr>
                <w:rFonts w:ascii="Century" w:hAnsi="Century"/>
                <w:lang w:val="ru-RU"/>
              </w:rPr>
            </w:pPr>
            <w:r w:rsidRPr="003E29B6">
              <w:rPr>
                <w:rFonts w:ascii="Century" w:hAnsi="Century"/>
                <w:lang w:val="ru-RU"/>
              </w:rPr>
              <w:t>Берашн</w:t>
            </w:r>
            <w:r w:rsidR="007351E9" w:rsidRPr="003E29B6">
              <w:rPr>
                <w:rFonts w:ascii="Century" w:hAnsi="Century"/>
                <w:lang w:val="ru-RU"/>
              </w:rPr>
              <w:t>а хуур ду мукъа аьзнаш, мукъазча</w:t>
            </w:r>
            <w:r w:rsidRPr="003E29B6">
              <w:rPr>
                <w:rFonts w:ascii="Century" w:hAnsi="Century"/>
                <w:lang w:val="ru-RU"/>
              </w:rPr>
              <w:t>рах къасто; берашна хуур ду дешнашкахь мукъа элпаш  буха сиз хьакхарца схьакъасто</w:t>
            </w:r>
            <w:r w:rsidR="007351E9" w:rsidRPr="003E29B6">
              <w:rPr>
                <w:rFonts w:ascii="Century" w:hAnsi="Century"/>
                <w:lang w:val="ru-RU"/>
              </w:rPr>
              <w:t>,</w:t>
            </w:r>
            <w:r w:rsidRPr="003E29B6">
              <w:rPr>
                <w:rFonts w:ascii="Century" w:hAnsi="Century"/>
                <w:lang w:val="ru-RU"/>
              </w:rPr>
              <w:t xml:space="preserve"> цунах пайдаэца. Мукъа аьзнех</w:t>
            </w:r>
            <w:proofErr w:type="gramStart"/>
            <w:r w:rsidRPr="003E29B6">
              <w:rPr>
                <w:rFonts w:ascii="Century" w:hAnsi="Century"/>
                <w:lang w:val="ru-RU"/>
              </w:rPr>
              <w:t>,э</w:t>
            </w:r>
            <w:proofErr w:type="gramEnd"/>
            <w:r w:rsidRPr="003E29B6">
              <w:rPr>
                <w:rFonts w:ascii="Century" w:hAnsi="Century"/>
                <w:lang w:val="ru-RU"/>
              </w:rPr>
              <w:t>лпех болу хаамаш шорбар,му</w:t>
            </w:r>
            <w:r w:rsidR="007351E9" w:rsidRPr="003E29B6">
              <w:rPr>
                <w:rFonts w:ascii="Century" w:hAnsi="Century"/>
                <w:lang w:val="ru-RU"/>
              </w:rPr>
              <w:t>к</w:t>
            </w:r>
            <w:r w:rsidRPr="003E29B6">
              <w:rPr>
                <w:rFonts w:ascii="Century" w:hAnsi="Century"/>
                <w:lang w:val="ru-RU"/>
              </w:rPr>
              <w:t>ъачу а</w:t>
            </w:r>
            <w:r w:rsidR="007351E9" w:rsidRPr="003E29B6">
              <w:rPr>
                <w:rFonts w:ascii="Century" w:hAnsi="Century"/>
                <w:lang w:val="ru-RU"/>
              </w:rPr>
              <w:t>ьзнийн башхаллаш йовзийтар. Ойлая</w:t>
            </w:r>
            <w:r w:rsidRPr="003E29B6">
              <w:rPr>
                <w:rFonts w:ascii="Century" w:hAnsi="Century"/>
                <w:lang w:val="ru-RU"/>
              </w:rPr>
              <w:t>р, тидам бар, къамел</w:t>
            </w:r>
            <w:proofErr w:type="gramStart"/>
            <w:r w:rsidRPr="003E29B6">
              <w:rPr>
                <w:rFonts w:ascii="Century" w:hAnsi="Century"/>
                <w:lang w:val="ru-RU"/>
              </w:rPr>
              <w:t xml:space="preserve"> ,</w:t>
            </w:r>
            <w:proofErr w:type="gramEnd"/>
            <w:r w:rsidRPr="003E29B6">
              <w:rPr>
                <w:rFonts w:ascii="Century" w:hAnsi="Century"/>
                <w:lang w:val="ru-RU"/>
              </w:rPr>
              <w:t xml:space="preserve"> кхетам кхиор.</w:t>
            </w:r>
          </w:p>
        </w:tc>
      </w:tr>
      <w:tr w:rsidR="00821A09" w:rsidRPr="00826B23" w:rsidTr="00FC01C6">
        <w:tc>
          <w:tcPr>
            <w:tcW w:w="2694" w:type="dxa"/>
          </w:tcPr>
          <w:p w:rsidR="00821A09" w:rsidRPr="003E29B6" w:rsidRDefault="00821A09" w:rsidP="00396BAD">
            <w:pPr>
              <w:rPr>
                <w:rFonts w:ascii="Century" w:hAnsi="Century"/>
                <w:lang w:val="ru-RU"/>
              </w:rPr>
            </w:pPr>
            <w:r w:rsidRPr="003E29B6">
              <w:rPr>
                <w:rFonts w:ascii="Century" w:hAnsi="Century"/>
                <w:b/>
                <w:i/>
                <w:lang w:val="ru-RU"/>
              </w:rPr>
              <w:t>3.Къамел. Текст. Предложени.</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rPr>
            </w:pPr>
          </w:p>
        </w:tc>
        <w:tc>
          <w:tcPr>
            <w:tcW w:w="992" w:type="dxa"/>
          </w:tcPr>
          <w:p w:rsidR="00821A09" w:rsidRPr="003E29B6" w:rsidRDefault="00821A09" w:rsidP="00396BAD">
            <w:pPr>
              <w:rPr>
                <w:rFonts w:ascii="Century" w:hAnsi="Century"/>
              </w:rPr>
            </w:pPr>
            <w:r w:rsidRPr="003E29B6">
              <w:rPr>
                <w:rFonts w:ascii="Century" w:hAnsi="Century"/>
              </w:rPr>
              <w:lastRenderedPageBreak/>
              <w:t>12</w:t>
            </w:r>
          </w:p>
        </w:tc>
        <w:tc>
          <w:tcPr>
            <w:tcW w:w="7229" w:type="dxa"/>
          </w:tcPr>
          <w:p w:rsidR="00821A09" w:rsidRPr="003E29B6" w:rsidRDefault="00821A09" w:rsidP="00396BAD">
            <w:pPr>
              <w:rPr>
                <w:rFonts w:ascii="Century" w:hAnsi="Century"/>
                <w:lang w:val="ru-RU"/>
              </w:rPr>
            </w:pPr>
            <w:r w:rsidRPr="003E29B6">
              <w:rPr>
                <w:rFonts w:ascii="Century" w:hAnsi="Century"/>
                <w:lang w:val="ru-RU"/>
              </w:rPr>
              <w:t>Берашна хуур ду шайн белхан план х1отто, цуьнан куьйгаллица болх бан.</w:t>
            </w:r>
          </w:p>
          <w:p w:rsidR="00821A09" w:rsidRPr="003E29B6" w:rsidRDefault="00821A09" w:rsidP="00396BAD">
            <w:pPr>
              <w:rPr>
                <w:rFonts w:ascii="Century" w:hAnsi="Century"/>
                <w:lang w:val="ru-RU"/>
              </w:rPr>
            </w:pPr>
            <w:r w:rsidRPr="003E29B6">
              <w:rPr>
                <w:rFonts w:ascii="Century" w:hAnsi="Century"/>
                <w:lang w:val="ru-RU"/>
              </w:rPr>
              <w:t xml:space="preserve"> Хуур ду хьехархочун хаттаршна жоьпаш дала, дешархошна 1емар ду учебникаца болх бан</w:t>
            </w:r>
            <w:proofErr w:type="gramStart"/>
            <w:r w:rsidRPr="003E29B6">
              <w:rPr>
                <w:rFonts w:ascii="Century" w:hAnsi="Century"/>
                <w:lang w:val="ru-RU"/>
              </w:rPr>
              <w:t xml:space="preserve"> ,</w:t>
            </w:r>
            <w:proofErr w:type="gramEnd"/>
            <w:r w:rsidRPr="003E29B6">
              <w:rPr>
                <w:rFonts w:ascii="Century" w:hAnsi="Century"/>
                <w:lang w:val="ru-RU"/>
              </w:rPr>
              <w:t xml:space="preserve">оьшург </w:t>
            </w:r>
            <w:r w:rsidRPr="003E29B6">
              <w:rPr>
                <w:rFonts w:ascii="Century" w:hAnsi="Century"/>
                <w:lang w:val="ru-RU"/>
              </w:rPr>
              <w:lastRenderedPageBreak/>
              <w:t>каро,билгалда</w:t>
            </w:r>
            <w:r w:rsidR="007351E9" w:rsidRPr="003E29B6">
              <w:rPr>
                <w:rFonts w:ascii="Century" w:hAnsi="Century"/>
                <w:lang w:val="ru-RU"/>
              </w:rPr>
              <w:t xml:space="preserve">ккха,т1еч1аг1дан Хуур ду текст, </w:t>
            </w:r>
            <w:r w:rsidRPr="003E29B6">
              <w:rPr>
                <w:rFonts w:ascii="Century" w:hAnsi="Century"/>
                <w:lang w:val="ru-RU"/>
              </w:rPr>
              <w:t xml:space="preserve">предложенеш къасто. Къамелах лаьцна хаамаш </w:t>
            </w:r>
            <w:proofErr w:type="gramStart"/>
            <w:r w:rsidRPr="003E29B6">
              <w:rPr>
                <w:rFonts w:ascii="Century" w:hAnsi="Century"/>
                <w:lang w:val="ru-RU"/>
              </w:rPr>
              <w:t>хир</w:t>
            </w:r>
            <w:proofErr w:type="gramEnd"/>
            <w:r w:rsidRPr="003E29B6">
              <w:rPr>
                <w:rFonts w:ascii="Century" w:hAnsi="Century"/>
                <w:lang w:val="ru-RU"/>
              </w:rPr>
              <w:t xml:space="preserve"> бу. Евзар ю предложенин башхаллаш. Хуур ду уьш шайн башхаллашка хьаьжжина билгалъяха</w:t>
            </w:r>
            <w:proofErr w:type="gramStart"/>
            <w:r w:rsidRPr="003E29B6">
              <w:rPr>
                <w:rFonts w:ascii="Century" w:hAnsi="Century"/>
                <w:lang w:val="ru-RU"/>
              </w:rPr>
              <w:t>..</w:t>
            </w:r>
            <w:proofErr w:type="gramEnd"/>
            <w:r w:rsidRPr="003E29B6">
              <w:rPr>
                <w:rFonts w:ascii="Century" w:hAnsi="Century"/>
                <w:lang w:val="ru-RU"/>
              </w:rPr>
              <w:t>Хуур ду дешар шайн дахарехь коьрта г1уллакх хилар.</w:t>
            </w:r>
          </w:p>
        </w:tc>
      </w:tr>
      <w:tr w:rsidR="00821A09" w:rsidRPr="00826B23" w:rsidTr="00FC01C6">
        <w:tc>
          <w:tcPr>
            <w:tcW w:w="2694" w:type="dxa"/>
          </w:tcPr>
          <w:p w:rsidR="00821A09" w:rsidRPr="003E29B6" w:rsidRDefault="00821A09" w:rsidP="00396BAD">
            <w:pPr>
              <w:rPr>
                <w:rFonts w:ascii="Century" w:hAnsi="Century"/>
                <w:b/>
                <w:i/>
                <w:lang w:val="ru-RU"/>
              </w:rPr>
            </w:pPr>
            <w:r w:rsidRPr="003E29B6">
              <w:rPr>
                <w:rFonts w:ascii="Century" w:hAnsi="Century"/>
                <w:b/>
                <w:i/>
                <w:lang w:val="ru-RU"/>
              </w:rPr>
              <w:lastRenderedPageBreak/>
              <w:t>4. Нохчийн абат, я алфавит.</w:t>
            </w:r>
          </w:p>
          <w:p w:rsidR="00821A09" w:rsidRPr="003E29B6" w:rsidRDefault="00821A09" w:rsidP="00396BAD">
            <w:pPr>
              <w:rPr>
                <w:rFonts w:ascii="Century" w:hAnsi="Century"/>
                <w:b/>
                <w:i/>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tc>
        <w:tc>
          <w:tcPr>
            <w:tcW w:w="992" w:type="dxa"/>
          </w:tcPr>
          <w:p w:rsidR="00821A09" w:rsidRPr="003E29B6" w:rsidRDefault="00821A09" w:rsidP="00396BAD">
            <w:pPr>
              <w:rPr>
                <w:rFonts w:ascii="Century" w:hAnsi="Century"/>
              </w:rPr>
            </w:pPr>
            <w:r w:rsidRPr="003E29B6">
              <w:rPr>
                <w:rFonts w:ascii="Century" w:hAnsi="Century"/>
              </w:rPr>
              <w:t>33</w:t>
            </w:r>
          </w:p>
        </w:tc>
        <w:tc>
          <w:tcPr>
            <w:tcW w:w="7229" w:type="dxa"/>
          </w:tcPr>
          <w:p w:rsidR="00821A09" w:rsidRPr="003E29B6" w:rsidRDefault="00821A09" w:rsidP="00396BAD">
            <w:pPr>
              <w:rPr>
                <w:rFonts w:ascii="Century" w:hAnsi="Century"/>
                <w:lang w:val="ru-RU"/>
              </w:rPr>
            </w:pPr>
            <w:r w:rsidRPr="003E29B6">
              <w:rPr>
                <w:rFonts w:ascii="Century" w:hAnsi="Century"/>
                <w:lang w:val="ru-RU"/>
              </w:rPr>
              <w:t>Дешархошна хуур ду шайн белхан план х1отто, оцу планаца кхиамаш баха. Хьехархочун хаттаршна жоьпаш дала хуур ду. 1емар ду учебникаца болх бан. Шардарийн т1едахкарш талларца  чулацамах кхета.</w:t>
            </w:r>
          </w:p>
          <w:p w:rsidR="00821A09" w:rsidRPr="003E29B6" w:rsidRDefault="00821A09" w:rsidP="00396BAD">
            <w:pPr>
              <w:rPr>
                <w:rFonts w:ascii="Century" w:hAnsi="Century"/>
                <w:lang w:val="ru-RU"/>
              </w:rPr>
            </w:pPr>
            <w:r w:rsidRPr="003E29B6">
              <w:rPr>
                <w:rFonts w:ascii="Century" w:hAnsi="Century"/>
                <w:lang w:val="ru-RU"/>
              </w:rPr>
              <w:t>Бер</w:t>
            </w:r>
            <w:r w:rsidR="007351E9" w:rsidRPr="003E29B6">
              <w:rPr>
                <w:rFonts w:ascii="Century" w:hAnsi="Century"/>
                <w:lang w:val="ru-RU"/>
              </w:rPr>
              <w:t>а</w:t>
            </w:r>
            <w:r w:rsidRPr="003E29B6">
              <w:rPr>
                <w:rFonts w:ascii="Century" w:hAnsi="Century"/>
                <w:lang w:val="ru-RU"/>
              </w:rPr>
              <w:t xml:space="preserve">шна хуур </w:t>
            </w:r>
            <w:proofErr w:type="gramStart"/>
            <w:r w:rsidRPr="003E29B6">
              <w:rPr>
                <w:rFonts w:ascii="Century" w:hAnsi="Century"/>
                <w:lang w:val="ru-RU"/>
              </w:rPr>
              <w:t>ду  й</w:t>
            </w:r>
            <w:proofErr w:type="gramEnd"/>
            <w:r w:rsidRPr="003E29B6">
              <w:rPr>
                <w:rFonts w:ascii="Century" w:hAnsi="Century"/>
                <w:lang w:val="ru-RU"/>
              </w:rPr>
              <w:t xml:space="preserve">  элп  юкъадог1у дешнаш нийса язда</w:t>
            </w:r>
            <w:r w:rsidR="007351E9" w:rsidRPr="003E29B6">
              <w:rPr>
                <w:rFonts w:ascii="Century" w:hAnsi="Century"/>
                <w:lang w:val="ru-RU"/>
              </w:rPr>
              <w:t>н</w:t>
            </w:r>
            <w:r w:rsidR="00D7545C" w:rsidRPr="003E29B6">
              <w:rPr>
                <w:rFonts w:ascii="Century" w:hAnsi="Century"/>
                <w:lang w:val="ru-RU"/>
              </w:rPr>
              <w:t>, уьш цхьана  мог1</w:t>
            </w:r>
            <w:r w:rsidRPr="003E29B6">
              <w:rPr>
                <w:rFonts w:ascii="Century" w:hAnsi="Century"/>
                <w:lang w:val="ru-RU"/>
              </w:rPr>
              <w:t>нера вукху мог1ане нийса сехьадаха. Бераша дешнех предложенеш х1иттор ю.</w:t>
            </w:r>
          </w:p>
          <w:p w:rsidR="00821A09" w:rsidRPr="003E29B6" w:rsidRDefault="00821A09" w:rsidP="00396BAD">
            <w:pPr>
              <w:rPr>
                <w:rFonts w:ascii="Century" w:hAnsi="Century"/>
                <w:lang w:val="ru-RU"/>
              </w:rPr>
            </w:pPr>
            <w:r w:rsidRPr="003E29B6">
              <w:rPr>
                <w:rFonts w:ascii="Century" w:hAnsi="Century"/>
                <w:lang w:val="ru-RU"/>
              </w:rPr>
              <w:t>Берашна х</w:t>
            </w:r>
            <w:r w:rsidR="00D7545C" w:rsidRPr="003E29B6">
              <w:rPr>
                <w:rFonts w:ascii="Century" w:hAnsi="Century"/>
                <w:lang w:val="ru-RU"/>
              </w:rPr>
              <w:t>уур ду дехий, д</w:t>
            </w:r>
            <w:r w:rsidRPr="003E29B6">
              <w:rPr>
                <w:rFonts w:ascii="Century" w:hAnsi="Century"/>
                <w:lang w:val="ru-RU"/>
              </w:rPr>
              <w:t>оций мукъа аьзнаш долу дешнаш предложенин маь1ане хьажжина нийсаяздан. Элпаш И</w:t>
            </w:r>
            <w:proofErr w:type="gramStart"/>
            <w:r w:rsidRPr="003E29B6">
              <w:rPr>
                <w:rFonts w:ascii="Century" w:hAnsi="Century"/>
                <w:lang w:val="ru-RU"/>
              </w:rPr>
              <w:t>,У</w:t>
            </w:r>
            <w:proofErr w:type="gramEnd"/>
            <w:r w:rsidRPr="003E29B6">
              <w:rPr>
                <w:rFonts w:ascii="Century" w:hAnsi="Century"/>
                <w:lang w:val="ru-RU"/>
              </w:rPr>
              <w:t>ь ,Юь юкъадог1у дешнаш нийсаяздан.</w:t>
            </w:r>
          </w:p>
          <w:p w:rsidR="00821A09" w:rsidRPr="003E29B6" w:rsidRDefault="00821A09" w:rsidP="00396BAD">
            <w:pPr>
              <w:rPr>
                <w:rFonts w:ascii="Century" w:hAnsi="Century"/>
                <w:lang w:val="ru-RU"/>
              </w:rPr>
            </w:pPr>
            <w:r w:rsidRPr="003E29B6">
              <w:rPr>
                <w:rFonts w:ascii="Century" w:hAnsi="Century"/>
                <w:lang w:val="ru-RU"/>
              </w:rPr>
              <w:t xml:space="preserve">Дешархошна хуур ду шаьш ешна текст, шайн дешнашца цуьнан </w:t>
            </w:r>
            <w:proofErr w:type="gramStart"/>
            <w:r w:rsidRPr="003E29B6">
              <w:rPr>
                <w:rFonts w:ascii="Century" w:hAnsi="Century"/>
                <w:lang w:val="ru-RU"/>
              </w:rPr>
              <w:t>чулацам</w:t>
            </w:r>
            <w:proofErr w:type="gramEnd"/>
            <w:r w:rsidRPr="003E29B6">
              <w:rPr>
                <w:rFonts w:ascii="Century" w:hAnsi="Century"/>
                <w:lang w:val="ru-RU"/>
              </w:rPr>
              <w:t xml:space="preserve"> а  ца талхош язъян</w:t>
            </w:r>
          </w:p>
          <w:p w:rsidR="00821A09" w:rsidRPr="003E29B6" w:rsidRDefault="00821A09" w:rsidP="00396BAD">
            <w:pPr>
              <w:rPr>
                <w:rFonts w:ascii="Century" w:hAnsi="Century"/>
                <w:lang w:val="ru-RU"/>
              </w:rPr>
            </w:pPr>
            <w:r w:rsidRPr="003E29B6">
              <w:rPr>
                <w:rFonts w:ascii="Century" w:hAnsi="Century"/>
                <w:lang w:val="ru-RU"/>
              </w:rPr>
              <w:t>Берашна хуур ду элпаш э, е юкъадог1у дешнаш нийсаяздан. 1емар ду уьш дешнашкахь билгалдаха.</w:t>
            </w:r>
          </w:p>
          <w:p w:rsidR="00821A09" w:rsidRPr="003E29B6" w:rsidRDefault="00821A09" w:rsidP="00396BAD">
            <w:pPr>
              <w:rPr>
                <w:rFonts w:ascii="Century" w:hAnsi="Century"/>
                <w:lang w:val="ru-RU"/>
              </w:rPr>
            </w:pPr>
            <w:r w:rsidRPr="003E29B6">
              <w:rPr>
                <w:rFonts w:ascii="Century" w:hAnsi="Century"/>
                <w:lang w:val="ru-RU"/>
              </w:rPr>
              <w:t>Ненан мотт бовза лаам болуш</w:t>
            </w:r>
            <w:proofErr w:type="gramStart"/>
            <w:r w:rsidRPr="003E29B6">
              <w:rPr>
                <w:rFonts w:ascii="Century" w:hAnsi="Century"/>
                <w:lang w:val="ru-RU"/>
              </w:rPr>
              <w:t xml:space="preserve"> ,</w:t>
            </w:r>
            <w:proofErr w:type="gramEnd"/>
            <w:r w:rsidRPr="003E29B6">
              <w:rPr>
                <w:rFonts w:ascii="Century" w:hAnsi="Century"/>
                <w:lang w:val="ru-RU"/>
              </w:rPr>
              <w:t xml:space="preserve"> дика деша лаам болуш амалаш кхиор.</w:t>
            </w:r>
          </w:p>
          <w:p w:rsidR="00821A09" w:rsidRPr="003E29B6" w:rsidRDefault="00821A09" w:rsidP="00396BAD">
            <w:pPr>
              <w:rPr>
                <w:rFonts w:ascii="Century" w:hAnsi="Century"/>
                <w:lang w:val="ru-RU"/>
              </w:rPr>
            </w:pPr>
            <w:r w:rsidRPr="003E29B6">
              <w:rPr>
                <w:rFonts w:ascii="Century" w:hAnsi="Century"/>
                <w:lang w:val="ru-RU"/>
              </w:rPr>
              <w:t>Нохчийн мет</w:t>
            </w:r>
            <w:r w:rsidR="00D7545C" w:rsidRPr="003E29B6">
              <w:rPr>
                <w:rFonts w:ascii="Century" w:hAnsi="Century"/>
                <w:lang w:val="ru-RU"/>
              </w:rPr>
              <w:t>т</w:t>
            </w:r>
            <w:r w:rsidRPr="003E29B6">
              <w:rPr>
                <w:rFonts w:ascii="Century" w:hAnsi="Century"/>
                <w:lang w:val="ru-RU"/>
              </w:rPr>
              <w:t>ан башхаллаш евзаш</w:t>
            </w:r>
            <w:proofErr w:type="gramStart"/>
            <w:r w:rsidRPr="003E29B6">
              <w:rPr>
                <w:rFonts w:ascii="Century" w:hAnsi="Century"/>
                <w:lang w:val="ru-RU"/>
              </w:rPr>
              <w:t xml:space="preserve"> ,</w:t>
            </w:r>
            <w:proofErr w:type="gramEnd"/>
            <w:r w:rsidRPr="003E29B6">
              <w:rPr>
                <w:rFonts w:ascii="Century" w:hAnsi="Century"/>
                <w:lang w:val="ru-RU"/>
              </w:rPr>
              <w:t xml:space="preserve"> мотт дика 1амо лаам болуш дешархой кхиор</w:t>
            </w:r>
            <w:r w:rsidR="00D7545C" w:rsidRPr="003E29B6">
              <w:rPr>
                <w:rFonts w:ascii="Century" w:hAnsi="Century"/>
                <w:lang w:val="ru-RU"/>
              </w:rPr>
              <w:t xml:space="preserve">. Берашна  девзар  ду  нохчийн  </w:t>
            </w:r>
            <w:r w:rsidRPr="003E29B6">
              <w:rPr>
                <w:rFonts w:ascii="Century" w:hAnsi="Century"/>
                <w:lang w:val="ru-RU"/>
              </w:rPr>
              <w:t>маттан  шатайпана  мукъаза  аьзнаш, йозанехь царех пайдаэца хуур ду. Хуур ду Хь</w:t>
            </w:r>
            <w:proofErr w:type="gramStart"/>
            <w:r w:rsidRPr="003E29B6">
              <w:rPr>
                <w:rFonts w:ascii="Century" w:hAnsi="Century"/>
                <w:lang w:val="ru-RU"/>
              </w:rPr>
              <w:t>,К</w:t>
            </w:r>
            <w:proofErr w:type="gramEnd"/>
            <w:r w:rsidRPr="003E29B6">
              <w:rPr>
                <w:rFonts w:ascii="Century" w:hAnsi="Century"/>
                <w:lang w:val="ru-RU"/>
              </w:rPr>
              <w:t>х,Къ элпаш дешнашкахь билгалдаха.</w:t>
            </w:r>
          </w:p>
          <w:p w:rsidR="00821A09" w:rsidRPr="003E29B6" w:rsidRDefault="00821A09" w:rsidP="00396BAD">
            <w:pPr>
              <w:rPr>
                <w:rFonts w:ascii="Century" w:hAnsi="Century"/>
                <w:lang w:val="ru-RU"/>
              </w:rPr>
            </w:pPr>
            <w:r w:rsidRPr="003E29B6">
              <w:rPr>
                <w:rFonts w:ascii="Century" w:hAnsi="Century"/>
                <w:lang w:val="ru-RU"/>
              </w:rPr>
              <w:t>1емар ду</w:t>
            </w:r>
            <w:r w:rsidR="00D7545C" w:rsidRPr="003E29B6">
              <w:rPr>
                <w:rFonts w:ascii="Century" w:hAnsi="Century"/>
                <w:lang w:val="ru-RU"/>
              </w:rPr>
              <w:t xml:space="preserve"> хьехархочо д1аешна текст язъян,  т</w:t>
            </w:r>
            <w:r w:rsidRPr="003E29B6">
              <w:rPr>
                <w:rFonts w:ascii="Century" w:hAnsi="Century"/>
                <w:lang w:val="ru-RU"/>
              </w:rPr>
              <w:t>1едилларш кхочушдан.</w:t>
            </w:r>
          </w:p>
          <w:p w:rsidR="00821A09" w:rsidRPr="003E29B6" w:rsidRDefault="00D7545C" w:rsidP="00396BAD">
            <w:pPr>
              <w:rPr>
                <w:rFonts w:ascii="Century" w:hAnsi="Century"/>
                <w:lang w:val="ru-RU"/>
              </w:rPr>
            </w:pPr>
            <w:r w:rsidRPr="003E29B6">
              <w:rPr>
                <w:rFonts w:ascii="Century" w:hAnsi="Century"/>
                <w:lang w:val="ru-RU"/>
              </w:rPr>
              <w:t>Берашна девзар ду нохчийн ме</w:t>
            </w:r>
            <w:r w:rsidR="00821A09" w:rsidRPr="003E29B6">
              <w:rPr>
                <w:rFonts w:ascii="Century" w:hAnsi="Century"/>
                <w:lang w:val="ru-RU"/>
              </w:rPr>
              <w:t>ттан шатайпана мукъаза аьзнаш, йозанехь царех пайдаэца хуур ду. Берашна хуур ду элпаш Т</w:t>
            </w:r>
            <w:proofErr w:type="gramStart"/>
            <w:r w:rsidR="00821A09" w:rsidRPr="003E29B6">
              <w:rPr>
                <w:rFonts w:ascii="Century" w:hAnsi="Century"/>
                <w:lang w:val="ru-RU"/>
              </w:rPr>
              <w:t>1</w:t>
            </w:r>
            <w:proofErr w:type="gramEnd"/>
            <w:r w:rsidR="00821A09" w:rsidRPr="003E29B6">
              <w:rPr>
                <w:rFonts w:ascii="Century" w:hAnsi="Century"/>
                <w:lang w:val="ru-RU"/>
              </w:rPr>
              <w:t>,Х1,К1,Г1 дешнашкахь шалха элпаш  сиз хьакхарца билдгалдаха</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девзар ду нохчийн маттан шатайпана мукъаза аьзнаш, йозанехь царех пайдаэца хуур ду. Берашна хуур ду элпаш Ч</w:t>
            </w:r>
            <w:proofErr w:type="gramStart"/>
            <w:r w:rsidRPr="003E29B6">
              <w:rPr>
                <w:rFonts w:ascii="Century" w:hAnsi="Century"/>
                <w:lang w:val="ru-RU"/>
              </w:rPr>
              <w:t>1</w:t>
            </w:r>
            <w:proofErr w:type="gramEnd"/>
            <w:r w:rsidRPr="003E29B6">
              <w:rPr>
                <w:rFonts w:ascii="Century" w:hAnsi="Century"/>
                <w:lang w:val="ru-RU"/>
              </w:rPr>
              <w:t>,П1,Ц1 1 дешнашкахь шалха элпаш  сиз хьакхарца билдгалдаха</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Берашна девзар ду нохчийн маттан шатайпана мукъаза аьзнаш, йозанехь царех пайдаэца хуур ду. Берашна хуур ду элпаш Г</w:t>
            </w:r>
            <w:proofErr w:type="gramStart"/>
            <w:r w:rsidRPr="003E29B6">
              <w:rPr>
                <w:rFonts w:ascii="Century" w:hAnsi="Century"/>
                <w:lang w:val="ru-RU"/>
              </w:rPr>
              <w:t>1</w:t>
            </w:r>
            <w:proofErr w:type="gramEnd"/>
            <w:r w:rsidRPr="003E29B6">
              <w:rPr>
                <w:rFonts w:ascii="Century" w:hAnsi="Century"/>
                <w:lang w:val="ru-RU"/>
              </w:rPr>
              <w:t>, Ч1, К1, Къ дешнашкахь шалха элпаш  сизхьакхарца билдгалдаха</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tc>
      </w:tr>
      <w:tr w:rsidR="00821A09" w:rsidRPr="00826B23" w:rsidTr="00FC01C6">
        <w:tc>
          <w:tcPr>
            <w:tcW w:w="2694" w:type="dxa"/>
          </w:tcPr>
          <w:p w:rsidR="00821A09" w:rsidRPr="003E29B6" w:rsidRDefault="00821A09" w:rsidP="00396BAD">
            <w:pPr>
              <w:rPr>
                <w:rFonts w:ascii="Century" w:hAnsi="Century"/>
                <w:b/>
                <w:i/>
                <w:lang w:val="ru-RU"/>
              </w:rPr>
            </w:pPr>
            <w:r w:rsidRPr="003E29B6">
              <w:rPr>
                <w:rFonts w:ascii="Century" w:hAnsi="Century"/>
                <w:b/>
                <w:i/>
                <w:lang w:val="ru-RU"/>
              </w:rPr>
              <w:t>5.Х1уманаш билгалъен дешнаш.</w:t>
            </w:r>
          </w:p>
          <w:p w:rsidR="00821A09" w:rsidRPr="003E29B6" w:rsidRDefault="00821A09" w:rsidP="00396BAD">
            <w:pPr>
              <w:rPr>
                <w:rFonts w:ascii="Century" w:hAnsi="Century"/>
                <w:lang w:val="ru-RU"/>
              </w:rPr>
            </w:pPr>
          </w:p>
          <w:p w:rsidR="00821A09" w:rsidRPr="003E29B6" w:rsidRDefault="00821A09" w:rsidP="00396BAD">
            <w:pPr>
              <w:rPr>
                <w:rFonts w:ascii="Century" w:hAnsi="Century"/>
              </w:rPr>
            </w:pPr>
          </w:p>
        </w:tc>
        <w:tc>
          <w:tcPr>
            <w:tcW w:w="992" w:type="dxa"/>
          </w:tcPr>
          <w:p w:rsidR="00821A09" w:rsidRPr="00703891" w:rsidRDefault="00703891" w:rsidP="00396BAD">
            <w:pPr>
              <w:rPr>
                <w:rFonts w:ascii="Century" w:hAnsi="Century"/>
                <w:lang w:val="ru-RU"/>
              </w:rPr>
            </w:pPr>
            <w:r>
              <w:rPr>
                <w:rFonts w:ascii="Century" w:hAnsi="Century"/>
              </w:rPr>
              <w:t>1</w:t>
            </w:r>
            <w:r>
              <w:rPr>
                <w:rFonts w:ascii="Century" w:hAnsi="Century"/>
                <w:lang w:val="ru-RU"/>
              </w:rPr>
              <w:t>8</w:t>
            </w:r>
          </w:p>
        </w:tc>
        <w:tc>
          <w:tcPr>
            <w:tcW w:w="7229" w:type="dxa"/>
          </w:tcPr>
          <w:p w:rsidR="00821A09" w:rsidRPr="00CE1C40" w:rsidRDefault="00821A09" w:rsidP="00396BAD">
            <w:pPr>
              <w:rPr>
                <w:rFonts w:ascii="Century" w:hAnsi="Century"/>
                <w:lang w:val="ru-RU"/>
              </w:rPr>
            </w:pPr>
            <w:r w:rsidRPr="00CE1C40">
              <w:rPr>
                <w:rFonts w:ascii="Century" w:hAnsi="Century"/>
                <w:lang w:val="ru-RU"/>
              </w:rPr>
              <w:t xml:space="preserve">Х1ума  а, цуьнан ц1е билгалъеш долу  </w:t>
            </w:r>
            <w:proofErr w:type="gramStart"/>
            <w:r w:rsidRPr="00CE1C40">
              <w:rPr>
                <w:rFonts w:ascii="Century" w:hAnsi="Century"/>
                <w:lang w:val="ru-RU"/>
              </w:rPr>
              <w:t>дош</w:t>
            </w:r>
            <w:proofErr w:type="gramEnd"/>
            <w:r w:rsidRPr="00CE1C40">
              <w:rPr>
                <w:rFonts w:ascii="Century" w:hAnsi="Century"/>
                <w:lang w:val="ru-RU"/>
              </w:rPr>
              <w:t xml:space="preserve"> а вовшех къастор кхиор; х1ума билгалъеш долу дешнашна х1ун? боху хаттар х1оттор; ойлаяр, тидамбар кхиор.</w:t>
            </w:r>
          </w:p>
          <w:p w:rsidR="00821A09" w:rsidRPr="00CE1C40"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«Х1ума» боху  кхетам  шорбар</w:t>
            </w:r>
            <w:proofErr w:type="gramStart"/>
            <w:r w:rsidRPr="003E29B6">
              <w:rPr>
                <w:rFonts w:ascii="Century" w:hAnsi="Century"/>
                <w:lang w:val="ru-RU"/>
              </w:rPr>
              <w:t xml:space="preserve"> ,</w:t>
            </w:r>
            <w:proofErr w:type="gramEnd"/>
            <w:r w:rsidRPr="003E29B6">
              <w:rPr>
                <w:rFonts w:ascii="Century" w:hAnsi="Century"/>
                <w:lang w:val="ru-RU"/>
              </w:rPr>
              <w:t xml:space="preserve"> мила? Муьлш? Хьан? </w:t>
            </w:r>
            <w:r w:rsidRPr="003E29B6">
              <w:rPr>
                <w:rFonts w:ascii="Century" w:hAnsi="Century"/>
                <w:lang w:val="ru-RU"/>
              </w:rPr>
              <w:lastRenderedPageBreak/>
              <w:t>хаттарна   жоп лун дешнех  кхетам  балар</w:t>
            </w:r>
            <w:proofErr w:type="gramStart"/>
            <w:r w:rsidRPr="003E29B6">
              <w:rPr>
                <w:rFonts w:ascii="Century" w:hAnsi="Century"/>
                <w:lang w:val="ru-RU"/>
              </w:rPr>
              <w:t>.О</w:t>
            </w:r>
            <w:proofErr w:type="gramEnd"/>
            <w:r w:rsidRPr="003E29B6">
              <w:rPr>
                <w:rFonts w:ascii="Century" w:hAnsi="Century"/>
                <w:lang w:val="ru-RU"/>
              </w:rPr>
              <w:t>йлаяр , тидамбар    кхиор. Берашна хуур ду  х1ун? бохучу хаттарна жоьпаш дала, х1умнан</w:t>
            </w:r>
            <w:proofErr w:type="gramStart"/>
            <w:r w:rsidRPr="003E29B6">
              <w:rPr>
                <w:rFonts w:ascii="Century" w:hAnsi="Century"/>
                <w:lang w:val="ru-RU"/>
              </w:rPr>
              <w:t xml:space="preserve"> ,</w:t>
            </w:r>
            <w:proofErr w:type="gramEnd"/>
            <w:r w:rsidRPr="003E29B6">
              <w:rPr>
                <w:rFonts w:ascii="Century" w:hAnsi="Century"/>
                <w:lang w:val="ru-RU"/>
              </w:rPr>
              <w:t xml:space="preserve"> дешан башхаллаш къасто хаьар ду.</w:t>
            </w:r>
          </w:p>
          <w:p w:rsidR="00821A09" w:rsidRPr="003E29B6" w:rsidRDefault="00821A09" w:rsidP="00396BAD">
            <w:pPr>
              <w:rPr>
                <w:rFonts w:ascii="Century" w:hAnsi="Century"/>
                <w:lang w:val="ru-RU"/>
              </w:rPr>
            </w:pPr>
            <w:r w:rsidRPr="003E29B6">
              <w:rPr>
                <w:rFonts w:ascii="Century" w:hAnsi="Century"/>
                <w:lang w:val="ru-RU"/>
              </w:rPr>
              <w:t>1емар ду адамаш билгалдечу  дешнашна хаттарш х1итто, уьш йозанехь билгалдаха.</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Нохчийн ме</w:t>
            </w:r>
            <w:r w:rsidR="00D7545C" w:rsidRPr="003E29B6">
              <w:rPr>
                <w:rFonts w:ascii="Century" w:hAnsi="Century"/>
                <w:lang w:val="ru-RU"/>
              </w:rPr>
              <w:t>т</w:t>
            </w:r>
            <w:r w:rsidRPr="003E29B6">
              <w:rPr>
                <w:rFonts w:ascii="Century" w:hAnsi="Century"/>
                <w:lang w:val="ru-RU"/>
              </w:rPr>
              <w:t>тан башхаллаш евзаш</w:t>
            </w:r>
            <w:proofErr w:type="gramStart"/>
            <w:r w:rsidRPr="003E29B6">
              <w:rPr>
                <w:rFonts w:ascii="Century" w:hAnsi="Century"/>
                <w:lang w:val="ru-RU"/>
              </w:rPr>
              <w:t xml:space="preserve"> ,</w:t>
            </w:r>
            <w:proofErr w:type="gramEnd"/>
            <w:r w:rsidRPr="003E29B6">
              <w:rPr>
                <w:rFonts w:ascii="Century" w:hAnsi="Century"/>
                <w:lang w:val="ru-RU"/>
              </w:rPr>
              <w:t xml:space="preserve"> мотт дика 1амо лаам болуш хир бу дешархой.</w:t>
            </w:r>
          </w:p>
          <w:p w:rsidR="00821A09" w:rsidRPr="003E29B6" w:rsidRDefault="00821A09" w:rsidP="00396BAD">
            <w:pPr>
              <w:rPr>
                <w:rFonts w:ascii="Century" w:hAnsi="Century"/>
                <w:lang w:val="ru-RU"/>
              </w:rPr>
            </w:pPr>
            <w:r w:rsidRPr="003E29B6">
              <w:rPr>
                <w:rFonts w:ascii="Century" w:hAnsi="Century"/>
                <w:lang w:val="ru-RU"/>
              </w:rPr>
              <w:t xml:space="preserve">1аламе безам </w:t>
            </w:r>
            <w:proofErr w:type="gramStart"/>
            <w:r w:rsidRPr="003E29B6">
              <w:rPr>
                <w:rFonts w:ascii="Century" w:hAnsi="Century"/>
                <w:lang w:val="ru-RU"/>
              </w:rPr>
              <w:t>хир</w:t>
            </w:r>
            <w:proofErr w:type="gramEnd"/>
            <w:r w:rsidRPr="003E29B6">
              <w:rPr>
                <w:rFonts w:ascii="Century" w:hAnsi="Century"/>
                <w:lang w:val="ru-RU"/>
              </w:rPr>
              <w:t xml:space="preserve"> бу, и</w:t>
            </w:r>
            <w:r w:rsidR="00D7545C" w:rsidRPr="003E29B6">
              <w:rPr>
                <w:rFonts w:ascii="Century" w:hAnsi="Century"/>
                <w:lang w:val="ru-RU"/>
              </w:rPr>
              <w:t xml:space="preserve"> </w:t>
            </w:r>
            <w:r w:rsidRPr="003E29B6">
              <w:rPr>
                <w:rFonts w:ascii="Century" w:hAnsi="Century"/>
                <w:lang w:val="ru-RU"/>
              </w:rPr>
              <w:t>лардан лаам хир бу.</w:t>
            </w:r>
          </w:p>
          <w:p w:rsidR="00821A09" w:rsidRPr="003E29B6" w:rsidRDefault="00821A09" w:rsidP="00396BAD">
            <w:pPr>
              <w:rPr>
                <w:rFonts w:ascii="Century" w:hAnsi="Century"/>
                <w:lang w:val="ru-RU"/>
              </w:rPr>
            </w:pPr>
            <w:r w:rsidRPr="003E29B6">
              <w:rPr>
                <w:rFonts w:ascii="Century" w:hAnsi="Century"/>
                <w:lang w:val="ru-RU"/>
              </w:rPr>
              <w:t>1емар ду адамаш билгалдечу  дешнашна хаттарш х1итто, уьш йозанехь билгалдаха</w:t>
            </w:r>
          </w:p>
        </w:tc>
      </w:tr>
      <w:tr w:rsidR="00821A09" w:rsidRPr="003E29B6" w:rsidTr="00FC01C6">
        <w:tc>
          <w:tcPr>
            <w:tcW w:w="2694" w:type="dxa"/>
          </w:tcPr>
          <w:p w:rsidR="00821A09" w:rsidRPr="003E29B6" w:rsidRDefault="00821A09" w:rsidP="00396BAD">
            <w:pPr>
              <w:rPr>
                <w:rFonts w:ascii="Century" w:hAnsi="Century"/>
                <w:b/>
                <w:i/>
                <w:lang w:val="ru-RU"/>
              </w:rPr>
            </w:pPr>
            <w:r w:rsidRPr="003E29B6">
              <w:rPr>
                <w:rFonts w:ascii="Century" w:hAnsi="Century"/>
                <w:b/>
                <w:i/>
                <w:lang w:val="ru-RU"/>
              </w:rPr>
              <w:lastRenderedPageBreak/>
              <w:t>6.Дешт1аьхьенаш.</w:t>
            </w:r>
          </w:p>
          <w:p w:rsidR="00821A09" w:rsidRPr="003E29B6" w:rsidRDefault="00821A09" w:rsidP="00396BAD">
            <w:pPr>
              <w:rPr>
                <w:rFonts w:ascii="Century" w:hAnsi="Century"/>
                <w:b/>
                <w:i/>
                <w:lang w:val="ru-RU"/>
              </w:rPr>
            </w:pPr>
          </w:p>
          <w:p w:rsidR="00821A09" w:rsidRPr="003E29B6" w:rsidRDefault="00821A09" w:rsidP="00396BAD">
            <w:pPr>
              <w:rPr>
                <w:rFonts w:ascii="Century" w:hAnsi="Century"/>
                <w:b/>
                <w:i/>
                <w:lang w:val="ru-RU"/>
              </w:rPr>
            </w:pPr>
          </w:p>
          <w:p w:rsidR="00821A09" w:rsidRPr="003E29B6" w:rsidRDefault="00821A09" w:rsidP="00396BAD">
            <w:pPr>
              <w:rPr>
                <w:rFonts w:ascii="Century" w:hAnsi="Century"/>
                <w:b/>
                <w:i/>
                <w:lang w:val="ru-RU"/>
              </w:rPr>
            </w:pPr>
          </w:p>
          <w:p w:rsidR="00821A09" w:rsidRPr="003E29B6" w:rsidRDefault="00821A09" w:rsidP="00396BAD">
            <w:pPr>
              <w:rPr>
                <w:rFonts w:ascii="Century" w:hAnsi="Century"/>
                <w:b/>
                <w:i/>
                <w:lang w:val="ru-RU"/>
              </w:rPr>
            </w:pPr>
          </w:p>
        </w:tc>
        <w:tc>
          <w:tcPr>
            <w:tcW w:w="992" w:type="dxa"/>
          </w:tcPr>
          <w:p w:rsidR="00821A09" w:rsidRPr="003E29B6" w:rsidRDefault="00821A09" w:rsidP="00396BAD">
            <w:pPr>
              <w:rPr>
                <w:rFonts w:ascii="Century" w:hAnsi="Century"/>
              </w:rPr>
            </w:pPr>
            <w:r w:rsidRPr="003E29B6">
              <w:rPr>
                <w:rFonts w:ascii="Century" w:hAnsi="Century"/>
              </w:rPr>
              <w:t>3</w:t>
            </w:r>
          </w:p>
        </w:tc>
        <w:tc>
          <w:tcPr>
            <w:tcW w:w="7229" w:type="dxa"/>
          </w:tcPr>
          <w:p w:rsidR="00821A09" w:rsidRPr="003E29B6" w:rsidRDefault="00821A09" w:rsidP="00396BAD">
            <w:pPr>
              <w:rPr>
                <w:rFonts w:ascii="Century" w:hAnsi="Century"/>
              </w:rPr>
            </w:pPr>
            <w:proofErr w:type="gramStart"/>
            <w:r w:rsidRPr="003E29B6">
              <w:rPr>
                <w:rFonts w:ascii="Century" w:hAnsi="Century"/>
              </w:rPr>
              <w:t>Дешт1аьхьенех  юкъара</w:t>
            </w:r>
            <w:proofErr w:type="gramEnd"/>
            <w:r w:rsidRPr="003E29B6">
              <w:rPr>
                <w:rFonts w:ascii="Century" w:hAnsi="Century"/>
              </w:rPr>
              <w:t xml:space="preserve"> кхетам балар.Дештаьхье  -иза дош хилар хаийтар, иза кхечу дешнех къаьстина яздеш хилар хаийтар.Берийн ойлаяр, тидам </w:t>
            </w:r>
            <w:r w:rsidR="00D7545C" w:rsidRPr="003E29B6">
              <w:rPr>
                <w:rFonts w:ascii="Century" w:hAnsi="Century"/>
              </w:rPr>
              <w:t xml:space="preserve"> </w:t>
            </w:r>
            <w:r w:rsidRPr="003E29B6">
              <w:rPr>
                <w:rFonts w:ascii="Century" w:hAnsi="Century"/>
              </w:rPr>
              <w:t>бар</w:t>
            </w:r>
            <w:r w:rsidR="00D7545C" w:rsidRPr="003E29B6">
              <w:rPr>
                <w:rFonts w:ascii="Century" w:hAnsi="Century"/>
              </w:rPr>
              <w:t xml:space="preserve"> алсам</w:t>
            </w:r>
            <w:r w:rsidRPr="003E29B6">
              <w:rPr>
                <w:rFonts w:ascii="Century" w:hAnsi="Century"/>
              </w:rPr>
              <w:t>даккхар.</w:t>
            </w:r>
          </w:p>
        </w:tc>
      </w:tr>
      <w:tr w:rsidR="00821A09" w:rsidRPr="00826B23" w:rsidTr="00FC01C6">
        <w:tc>
          <w:tcPr>
            <w:tcW w:w="2694" w:type="dxa"/>
          </w:tcPr>
          <w:p w:rsidR="00821A09" w:rsidRPr="003E29B6" w:rsidRDefault="00821A09" w:rsidP="00396BAD">
            <w:pPr>
              <w:rPr>
                <w:rFonts w:ascii="Century" w:hAnsi="Century"/>
                <w:b/>
                <w:i/>
                <w:lang w:val="ru-RU"/>
              </w:rPr>
            </w:pPr>
            <w:r w:rsidRPr="003E29B6">
              <w:rPr>
                <w:rFonts w:ascii="Century" w:hAnsi="Century"/>
                <w:b/>
                <w:i/>
                <w:lang w:val="ru-RU"/>
              </w:rPr>
              <w:t>7.Х1уманийн дар билгалден дешнаш</w:t>
            </w:r>
            <w:proofErr w:type="gramStart"/>
            <w:r w:rsidRPr="003E29B6">
              <w:rPr>
                <w:rFonts w:ascii="Century" w:hAnsi="Century"/>
                <w:b/>
                <w:i/>
                <w:lang w:val="ru-RU"/>
              </w:rPr>
              <w:t xml:space="preserve"> .</w:t>
            </w:r>
            <w:proofErr w:type="gramEnd"/>
          </w:p>
          <w:p w:rsidR="00821A09" w:rsidRPr="003E29B6" w:rsidRDefault="00821A09" w:rsidP="00396BAD">
            <w:pPr>
              <w:rPr>
                <w:rFonts w:ascii="Century" w:hAnsi="Century"/>
                <w:lang w:val="ru-RU"/>
              </w:rPr>
            </w:pPr>
          </w:p>
          <w:p w:rsidR="00821A09" w:rsidRPr="003E29B6" w:rsidRDefault="00821A09" w:rsidP="00396BAD">
            <w:pPr>
              <w:rPr>
                <w:rFonts w:ascii="Century" w:hAnsi="Century"/>
              </w:rPr>
            </w:pPr>
          </w:p>
        </w:tc>
        <w:tc>
          <w:tcPr>
            <w:tcW w:w="992" w:type="dxa"/>
          </w:tcPr>
          <w:p w:rsidR="00821A09" w:rsidRPr="003E29B6" w:rsidRDefault="00821A09" w:rsidP="00396BAD">
            <w:pPr>
              <w:rPr>
                <w:rFonts w:ascii="Century" w:hAnsi="Century"/>
              </w:rPr>
            </w:pPr>
            <w:r w:rsidRPr="003E29B6">
              <w:rPr>
                <w:rFonts w:ascii="Century" w:hAnsi="Century"/>
                <w:b/>
                <w:i/>
              </w:rPr>
              <w:t>7</w:t>
            </w:r>
          </w:p>
        </w:tc>
        <w:tc>
          <w:tcPr>
            <w:tcW w:w="7229" w:type="dxa"/>
          </w:tcPr>
          <w:p w:rsidR="00821A09" w:rsidRPr="003E29B6" w:rsidRDefault="00821A09" w:rsidP="00396BAD">
            <w:pPr>
              <w:rPr>
                <w:rFonts w:ascii="Century" w:hAnsi="Century"/>
                <w:lang w:val="ru-RU"/>
              </w:rPr>
            </w:pPr>
            <w:r w:rsidRPr="003E29B6">
              <w:rPr>
                <w:rFonts w:ascii="Century" w:hAnsi="Century"/>
                <w:lang w:val="ru-RU"/>
              </w:rPr>
              <w:t>Х1уманий</w:t>
            </w:r>
            <w:r w:rsidR="00D7545C" w:rsidRPr="003E29B6">
              <w:rPr>
                <w:rFonts w:ascii="Century" w:hAnsi="Century"/>
                <w:lang w:val="ru-RU"/>
              </w:rPr>
              <w:t xml:space="preserve">н дар билгалден дешнаш довзийтар. Церан хаттарш довзийтар. </w:t>
            </w:r>
            <w:r w:rsidRPr="003E29B6">
              <w:rPr>
                <w:rFonts w:ascii="Century" w:hAnsi="Century"/>
                <w:lang w:val="ru-RU"/>
              </w:rPr>
              <w:t>Дешархошна хуур ду дар билгалдечу дешнашна хаттарш х1итто, уьш йозанехь билгалдаха.</w:t>
            </w:r>
          </w:p>
        </w:tc>
      </w:tr>
      <w:tr w:rsidR="00821A09" w:rsidRPr="00826B23" w:rsidTr="00FC01C6">
        <w:tc>
          <w:tcPr>
            <w:tcW w:w="2694" w:type="dxa"/>
          </w:tcPr>
          <w:p w:rsidR="00821A09" w:rsidRPr="003E29B6" w:rsidRDefault="00821A09" w:rsidP="00396BAD">
            <w:pPr>
              <w:rPr>
                <w:rFonts w:ascii="Century" w:hAnsi="Century"/>
                <w:b/>
                <w:i/>
                <w:lang w:val="ru-RU"/>
              </w:rPr>
            </w:pPr>
            <w:r w:rsidRPr="003E29B6">
              <w:rPr>
                <w:rFonts w:ascii="Century" w:hAnsi="Century"/>
                <w:b/>
                <w:i/>
                <w:lang w:val="ru-RU"/>
              </w:rPr>
              <w:t>8.Х1уманийн билгало гойту дешнаш.</w:t>
            </w:r>
          </w:p>
          <w:p w:rsidR="00821A09" w:rsidRPr="003E29B6" w:rsidRDefault="00821A09" w:rsidP="00396BAD">
            <w:pPr>
              <w:rPr>
                <w:rFonts w:ascii="Century" w:hAnsi="Century"/>
                <w:b/>
                <w:i/>
                <w:lang w:val="ru-RU"/>
              </w:rPr>
            </w:pPr>
          </w:p>
          <w:p w:rsidR="00821A09" w:rsidRPr="003E29B6" w:rsidRDefault="00821A09" w:rsidP="00396BAD">
            <w:pPr>
              <w:rPr>
                <w:rFonts w:ascii="Century" w:hAnsi="Century"/>
                <w:b/>
                <w:i/>
                <w:lang w:val="ru-RU"/>
              </w:rPr>
            </w:pPr>
          </w:p>
        </w:tc>
        <w:tc>
          <w:tcPr>
            <w:tcW w:w="992" w:type="dxa"/>
          </w:tcPr>
          <w:p w:rsidR="00821A09" w:rsidRPr="003E29B6" w:rsidRDefault="00821A09" w:rsidP="00396BAD">
            <w:pPr>
              <w:rPr>
                <w:rFonts w:ascii="Century" w:hAnsi="Century"/>
              </w:rPr>
            </w:pPr>
            <w:r w:rsidRPr="003E29B6">
              <w:rPr>
                <w:rFonts w:ascii="Century" w:hAnsi="Century"/>
                <w:b/>
                <w:i/>
              </w:rPr>
              <w:t>6</w:t>
            </w:r>
          </w:p>
        </w:tc>
        <w:tc>
          <w:tcPr>
            <w:tcW w:w="7229" w:type="dxa"/>
          </w:tcPr>
          <w:p w:rsidR="00821A09" w:rsidRPr="003E29B6" w:rsidRDefault="00821A09" w:rsidP="00396BAD">
            <w:pPr>
              <w:rPr>
                <w:rFonts w:ascii="Century" w:hAnsi="Century"/>
              </w:rPr>
            </w:pPr>
            <w:r w:rsidRPr="003E29B6">
              <w:rPr>
                <w:rFonts w:ascii="Century" w:hAnsi="Century"/>
              </w:rPr>
              <w:t xml:space="preserve">Шайн г1алаташ </w:t>
            </w:r>
            <w:proofErr w:type="gramStart"/>
            <w:r w:rsidRPr="003E29B6">
              <w:rPr>
                <w:rFonts w:ascii="Century" w:hAnsi="Century"/>
              </w:rPr>
              <w:t>довза ,</w:t>
            </w:r>
            <w:proofErr w:type="gramEnd"/>
            <w:r w:rsidRPr="003E29B6">
              <w:rPr>
                <w:rFonts w:ascii="Century" w:hAnsi="Century"/>
              </w:rPr>
              <w:t xml:space="preserve"> уьш нисдан 1амор.Х1уманий</w:t>
            </w:r>
            <w:r w:rsidR="00D7545C" w:rsidRPr="003E29B6">
              <w:rPr>
                <w:rFonts w:ascii="Century" w:hAnsi="Century"/>
              </w:rPr>
              <w:t>н билгало гойту дешнаш довзийт</w:t>
            </w:r>
            <w:r w:rsidR="00D7545C" w:rsidRPr="003E29B6">
              <w:rPr>
                <w:rFonts w:ascii="Century" w:hAnsi="Century"/>
                <w:lang w:val="ru-RU"/>
              </w:rPr>
              <w:t>ар</w:t>
            </w:r>
            <w:r w:rsidR="00D7545C" w:rsidRPr="003E29B6">
              <w:rPr>
                <w:rFonts w:ascii="Century" w:hAnsi="Century"/>
              </w:rPr>
              <w:t xml:space="preserve"> </w:t>
            </w:r>
            <w:r w:rsidRPr="003E29B6">
              <w:rPr>
                <w:rFonts w:ascii="Century" w:hAnsi="Century"/>
              </w:rPr>
              <w:t>. Церан хаттарш довзийтар.</w:t>
            </w:r>
          </w:p>
          <w:p w:rsidR="00821A09" w:rsidRPr="001830EC" w:rsidRDefault="00821A09" w:rsidP="00396BAD">
            <w:pPr>
              <w:rPr>
                <w:rFonts w:ascii="Century" w:hAnsi="Century"/>
                <w:lang w:val="ru-RU"/>
              </w:rPr>
            </w:pPr>
            <w:r w:rsidRPr="003E29B6">
              <w:rPr>
                <w:rFonts w:ascii="Century" w:hAnsi="Century"/>
                <w:lang w:val="ru-RU"/>
              </w:rPr>
              <w:t>Гушдолусуртмаь</w:t>
            </w:r>
            <w:r w:rsidRPr="001830EC">
              <w:rPr>
                <w:rFonts w:ascii="Century" w:hAnsi="Century"/>
                <w:lang w:val="ru-RU"/>
              </w:rPr>
              <w:t>1</w:t>
            </w:r>
            <w:r w:rsidRPr="003E29B6">
              <w:rPr>
                <w:rFonts w:ascii="Century" w:hAnsi="Century"/>
                <w:lang w:val="ru-RU"/>
              </w:rPr>
              <w:t>нацаталхош</w:t>
            </w:r>
            <w:proofErr w:type="gramStart"/>
            <w:r w:rsidRPr="001830EC">
              <w:rPr>
                <w:rFonts w:ascii="Century" w:hAnsi="Century"/>
                <w:lang w:val="ru-RU"/>
              </w:rPr>
              <w:t xml:space="preserve"> ,</w:t>
            </w:r>
            <w:proofErr w:type="gramEnd"/>
            <w:r w:rsidRPr="003E29B6">
              <w:rPr>
                <w:rFonts w:ascii="Century" w:hAnsi="Century"/>
                <w:lang w:val="ru-RU"/>
              </w:rPr>
              <w:t>дийцаран</w:t>
            </w:r>
            <w:r w:rsidR="00D7545C" w:rsidRPr="001830EC">
              <w:rPr>
                <w:rFonts w:ascii="Century" w:hAnsi="Century"/>
                <w:lang w:val="ru-RU"/>
              </w:rPr>
              <w:t xml:space="preserve"> </w:t>
            </w:r>
            <w:r w:rsidRPr="003E29B6">
              <w:rPr>
                <w:rFonts w:ascii="Century" w:hAnsi="Century"/>
                <w:lang w:val="ru-RU"/>
              </w:rPr>
              <w:t>текст</w:t>
            </w:r>
            <w:r w:rsidR="00D7545C" w:rsidRPr="003E29B6">
              <w:rPr>
                <w:rFonts w:ascii="Century" w:hAnsi="Century"/>
                <w:lang w:val="ru-RU"/>
              </w:rPr>
              <w:t>а</w:t>
            </w:r>
            <w:r w:rsidRPr="003E29B6">
              <w:rPr>
                <w:rFonts w:ascii="Century" w:hAnsi="Century"/>
                <w:lang w:val="ru-RU"/>
              </w:rPr>
              <w:t>ца</w:t>
            </w:r>
            <w:r w:rsidR="00D7545C" w:rsidRPr="001830EC">
              <w:rPr>
                <w:rFonts w:ascii="Century" w:hAnsi="Century"/>
                <w:lang w:val="ru-RU"/>
              </w:rPr>
              <w:t xml:space="preserve"> </w:t>
            </w:r>
            <w:r w:rsidRPr="003E29B6">
              <w:rPr>
                <w:rFonts w:ascii="Century" w:hAnsi="Century"/>
                <w:lang w:val="ru-RU"/>
              </w:rPr>
              <w:t>д</w:t>
            </w:r>
            <w:r w:rsidRPr="001830EC">
              <w:rPr>
                <w:rFonts w:ascii="Century" w:hAnsi="Century"/>
                <w:lang w:val="ru-RU"/>
              </w:rPr>
              <w:t>1</w:t>
            </w:r>
            <w:r w:rsidRPr="003E29B6">
              <w:rPr>
                <w:rFonts w:ascii="Century" w:hAnsi="Century"/>
                <w:lang w:val="ru-RU"/>
              </w:rPr>
              <w:t>аяздан</w:t>
            </w:r>
            <w:r w:rsidRPr="001830EC">
              <w:rPr>
                <w:rFonts w:ascii="Century" w:hAnsi="Century"/>
                <w:lang w:val="ru-RU"/>
              </w:rPr>
              <w:t xml:space="preserve"> 1</w:t>
            </w:r>
            <w:r w:rsidRPr="003E29B6">
              <w:rPr>
                <w:rFonts w:ascii="Century" w:hAnsi="Century"/>
                <w:lang w:val="ru-RU"/>
              </w:rPr>
              <w:t>амор</w:t>
            </w:r>
            <w:r w:rsidRPr="001830EC">
              <w:rPr>
                <w:rFonts w:ascii="Century" w:hAnsi="Century"/>
                <w:lang w:val="ru-RU"/>
              </w:rPr>
              <w:t xml:space="preserve">. </w:t>
            </w:r>
            <w:r w:rsidRPr="003E29B6">
              <w:rPr>
                <w:rFonts w:ascii="Century" w:hAnsi="Century"/>
                <w:lang w:val="ru-RU"/>
              </w:rPr>
              <w:t>Дешархойн</w:t>
            </w:r>
            <w:r w:rsidRPr="001830EC">
              <w:rPr>
                <w:rFonts w:ascii="Century" w:hAnsi="Century"/>
                <w:lang w:val="ru-RU"/>
              </w:rPr>
              <w:t xml:space="preserve"> </w:t>
            </w:r>
            <w:r w:rsidRPr="003E29B6">
              <w:rPr>
                <w:rFonts w:ascii="Century" w:hAnsi="Century"/>
                <w:lang w:val="ru-RU"/>
              </w:rPr>
              <w:t>амалехь</w:t>
            </w:r>
            <w:r w:rsidRPr="001830EC">
              <w:rPr>
                <w:rFonts w:ascii="Century" w:hAnsi="Century"/>
                <w:lang w:val="ru-RU"/>
              </w:rPr>
              <w:t xml:space="preserve"> </w:t>
            </w:r>
            <w:r w:rsidRPr="003E29B6">
              <w:rPr>
                <w:rFonts w:ascii="Century" w:hAnsi="Century"/>
                <w:lang w:val="ru-RU"/>
              </w:rPr>
              <w:t>кхуьур</w:t>
            </w:r>
            <w:r w:rsidRPr="001830EC">
              <w:rPr>
                <w:rFonts w:ascii="Century" w:hAnsi="Century"/>
                <w:lang w:val="ru-RU"/>
              </w:rPr>
              <w:t xml:space="preserve"> </w:t>
            </w:r>
            <w:r w:rsidR="00D7545C" w:rsidRPr="003E29B6">
              <w:rPr>
                <w:rFonts w:ascii="Century" w:hAnsi="Century"/>
                <w:lang w:val="ru-RU"/>
              </w:rPr>
              <w:t>ю</w:t>
            </w:r>
            <w:r w:rsidRPr="001830EC">
              <w:rPr>
                <w:rFonts w:ascii="Century" w:hAnsi="Century"/>
                <w:lang w:val="ru-RU"/>
              </w:rPr>
              <w:t xml:space="preserve"> </w:t>
            </w:r>
            <w:r w:rsidRPr="003E29B6">
              <w:rPr>
                <w:rFonts w:ascii="Century" w:hAnsi="Century"/>
                <w:lang w:val="ru-RU"/>
              </w:rPr>
              <w:t>дика</w:t>
            </w:r>
            <w:r w:rsidRPr="001830EC">
              <w:rPr>
                <w:rFonts w:ascii="Century" w:hAnsi="Century"/>
                <w:lang w:val="ru-RU"/>
              </w:rPr>
              <w:t xml:space="preserve"> </w:t>
            </w:r>
            <w:r w:rsidRPr="003E29B6">
              <w:rPr>
                <w:rFonts w:ascii="Century" w:hAnsi="Century"/>
                <w:lang w:val="ru-RU"/>
              </w:rPr>
              <w:t>аг</w:t>
            </w:r>
            <w:r w:rsidRPr="001830EC">
              <w:rPr>
                <w:rFonts w:ascii="Century" w:hAnsi="Century"/>
                <w:lang w:val="ru-RU"/>
              </w:rPr>
              <w:t>1</w:t>
            </w:r>
            <w:r w:rsidRPr="003E29B6">
              <w:rPr>
                <w:rFonts w:ascii="Century" w:hAnsi="Century"/>
                <w:lang w:val="ru-RU"/>
              </w:rPr>
              <w:t>онаш</w:t>
            </w:r>
            <w:r w:rsidRPr="001830EC">
              <w:rPr>
                <w:rFonts w:ascii="Century" w:hAnsi="Century"/>
                <w:lang w:val="ru-RU"/>
              </w:rPr>
              <w:t xml:space="preserve">: </w:t>
            </w:r>
            <w:r w:rsidRPr="003E29B6">
              <w:rPr>
                <w:rFonts w:ascii="Century" w:hAnsi="Century"/>
                <w:lang w:val="ru-RU"/>
              </w:rPr>
              <w:t>ненан</w:t>
            </w:r>
            <w:r w:rsidRPr="001830EC">
              <w:rPr>
                <w:rFonts w:ascii="Century" w:hAnsi="Century"/>
                <w:lang w:val="ru-RU"/>
              </w:rPr>
              <w:t xml:space="preserve"> </w:t>
            </w:r>
            <w:r w:rsidRPr="003E29B6">
              <w:rPr>
                <w:rFonts w:ascii="Century" w:hAnsi="Century"/>
                <w:lang w:val="ru-RU"/>
              </w:rPr>
              <w:t>мат</w:t>
            </w:r>
            <w:r w:rsidR="00D7545C" w:rsidRPr="003E29B6">
              <w:rPr>
                <w:rFonts w:ascii="Century" w:hAnsi="Century"/>
                <w:lang w:val="ru-RU"/>
              </w:rPr>
              <w:t>т</w:t>
            </w:r>
            <w:r w:rsidRPr="003E29B6">
              <w:rPr>
                <w:rFonts w:ascii="Century" w:hAnsi="Century"/>
                <w:lang w:val="ru-RU"/>
              </w:rPr>
              <w:t>е</w:t>
            </w:r>
            <w:r w:rsidRPr="001830EC">
              <w:rPr>
                <w:rFonts w:ascii="Century" w:hAnsi="Century"/>
                <w:lang w:val="ru-RU"/>
              </w:rPr>
              <w:t xml:space="preserve"> </w:t>
            </w:r>
            <w:r w:rsidRPr="003E29B6">
              <w:rPr>
                <w:rFonts w:ascii="Century" w:hAnsi="Century"/>
                <w:lang w:val="ru-RU"/>
              </w:rPr>
              <w:t>безам</w:t>
            </w:r>
            <w:proofErr w:type="gramStart"/>
            <w:r w:rsidRPr="001830EC">
              <w:rPr>
                <w:rFonts w:ascii="Century" w:hAnsi="Century"/>
                <w:lang w:val="ru-RU"/>
              </w:rPr>
              <w:t xml:space="preserve"> ,</w:t>
            </w:r>
            <w:proofErr w:type="gramEnd"/>
            <w:r w:rsidR="00D7545C" w:rsidRPr="003E29B6">
              <w:rPr>
                <w:rFonts w:ascii="Century" w:hAnsi="Century"/>
                <w:lang w:val="ru-RU"/>
              </w:rPr>
              <w:t>ле</w:t>
            </w:r>
            <w:r w:rsidRPr="003E29B6">
              <w:rPr>
                <w:rFonts w:ascii="Century" w:hAnsi="Century"/>
                <w:lang w:val="ru-RU"/>
              </w:rPr>
              <w:t>рам</w:t>
            </w:r>
            <w:r w:rsidRPr="001830EC">
              <w:rPr>
                <w:rFonts w:ascii="Century" w:hAnsi="Century"/>
                <w:lang w:val="ru-RU"/>
              </w:rPr>
              <w:t xml:space="preserve"> ,</w:t>
            </w:r>
            <w:r w:rsidRPr="003E29B6">
              <w:rPr>
                <w:rFonts w:ascii="Century" w:hAnsi="Century"/>
                <w:lang w:val="ru-RU"/>
              </w:rPr>
              <w:t>дика</w:t>
            </w:r>
            <w:r w:rsidRPr="001830EC">
              <w:rPr>
                <w:rFonts w:ascii="Century" w:hAnsi="Century"/>
                <w:lang w:val="ru-RU"/>
              </w:rPr>
              <w:t xml:space="preserve"> </w:t>
            </w:r>
            <w:r w:rsidRPr="003E29B6">
              <w:rPr>
                <w:rFonts w:ascii="Century" w:hAnsi="Century"/>
                <w:lang w:val="ru-RU"/>
              </w:rPr>
              <w:t>деша</w:t>
            </w:r>
            <w:r w:rsidRPr="001830EC">
              <w:rPr>
                <w:rFonts w:ascii="Century" w:hAnsi="Century"/>
                <w:lang w:val="ru-RU"/>
              </w:rPr>
              <w:t xml:space="preserve"> </w:t>
            </w:r>
            <w:r w:rsidRPr="003E29B6">
              <w:rPr>
                <w:rFonts w:ascii="Century" w:hAnsi="Century"/>
                <w:lang w:val="ru-RU"/>
              </w:rPr>
              <w:t>лаам</w:t>
            </w:r>
            <w:r w:rsidRPr="001830EC">
              <w:rPr>
                <w:rFonts w:ascii="Century" w:hAnsi="Century"/>
                <w:lang w:val="ru-RU"/>
              </w:rPr>
              <w:t>.</w:t>
            </w:r>
          </w:p>
          <w:p w:rsidR="00821A09" w:rsidRPr="001830EC" w:rsidRDefault="00821A09" w:rsidP="00396BAD">
            <w:pPr>
              <w:rPr>
                <w:rFonts w:ascii="Century" w:hAnsi="Century"/>
                <w:lang w:val="ru-RU"/>
              </w:rPr>
            </w:pPr>
          </w:p>
        </w:tc>
      </w:tr>
      <w:tr w:rsidR="00821A09" w:rsidRPr="003E29B6" w:rsidTr="00FC01C6">
        <w:tc>
          <w:tcPr>
            <w:tcW w:w="2694" w:type="dxa"/>
          </w:tcPr>
          <w:p w:rsidR="00821A09" w:rsidRPr="003E29B6" w:rsidRDefault="00821A09" w:rsidP="00396BAD">
            <w:pPr>
              <w:rPr>
                <w:rFonts w:ascii="Century" w:hAnsi="Century"/>
                <w:b/>
                <w:i/>
                <w:lang w:val="ru-RU"/>
              </w:rPr>
            </w:pPr>
            <w:r w:rsidRPr="003E29B6">
              <w:rPr>
                <w:rFonts w:ascii="Century" w:hAnsi="Century"/>
                <w:b/>
                <w:i/>
                <w:lang w:val="ru-RU"/>
              </w:rPr>
              <w:t xml:space="preserve">9.Гергара дешнаш </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b/>
                <w:i/>
                <w:lang w:val="ru-RU"/>
              </w:rPr>
            </w:pPr>
          </w:p>
          <w:p w:rsidR="00821A09" w:rsidRPr="003E29B6" w:rsidRDefault="00821A09" w:rsidP="00396BAD">
            <w:pPr>
              <w:rPr>
                <w:rFonts w:ascii="Century" w:hAnsi="Century"/>
                <w:b/>
                <w:i/>
                <w:lang w:val="ru-RU"/>
              </w:rPr>
            </w:pPr>
          </w:p>
          <w:p w:rsidR="00821A09" w:rsidRPr="003E29B6" w:rsidRDefault="00821A09" w:rsidP="00396BAD">
            <w:pPr>
              <w:rPr>
                <w:rFonts w:ascii="Century" w:hAnsi="Century"/>
                <w:b/>
                <w:i/>
                <w:lang w:val="ru-RU"/>
              </w:rPr>
            </w:pPr>
          </w:p>
          <w:p w:rsidR="00821A09" w:rsidRPr="003E29B6" w:rsidRDefault="00821A09" w:rsidP="00396BAD">
            <w:pPr>
              <w:rPr>
                <w:rFonts w:ascii="Century" w:hAnsi="Century"/>
                <w:b/>
                <w:i/>
                <w:lang w:val="ru-RU"/>
              </w:rPr>
            </w:pPr>
          </w:p>
        </w:tc>
        <w:tc>
          <w:tcPr>
            <w:tcW w:w="992" w:type="dxa"/>
          </w:tcPr>
          <w:p w:rsidR="00821A09" w:rsidRPr="003E29B6" w:rsidRDefault="00821A09" w:rsidP="00396BAD">
            <w:pPr>
              <w:rPr>
                <w:rFonts w:ascii="Century" w:hAnsi="Century"/>
              </w:rPr>
            </w:pPr>
            <w:r w:rsidRPr="003E29B6">
              <w:rPr>
                <w:rFonts w:ascii="Century" w:hAnsi="Century"/>
                <w:b/>
                <w:i/>
              </w:rPr>
              <w:t>4</w:t>
            </w:r>
          </w:p>
        </w:tc>
        <w:tc>
          <w:tcPr>
            <w:tcW w:w="7229" w:type="dxa"/>
          </w:tcPr>
          <w:p w:rsidR="00821A09" w:rsidRPr="003E29B6" w:rsidRDefault="00821A09" w:rsidP="00396BAD">
            <w:pPr>
              <w:rPr>
                <w:rFonts w:ascii="Century" w:hAnsi="Century"/>
              </w:rPr>
            </w:pPr>
            <w:r w:rsidRPr="003E29B6">
              <w:rPr>
                <w:rFonts w:ascii="Century" w:hAnsi="Century"/>
                <w:lang w:val="ru-RU"/>
              </w:rPr>
              <w:t>«Гергара дешнаш», «Орам» боху кхетам балар дешархошна. Гергара дешнаш каро</w:t>
            </w:r>
            <w:proofErr w:type="gramStart"/>
            <w:r w:rsidRPr="003E29B6">
              <w:rPr>
                <w:rFonts w:ascii="Century" w:hAnsi="Century"/>
                <w:lang w:val="ru-RU"/>
              </w:rPr>
              <w:t>,о</w:t>
            </w:r>
            <w:proofErr w:type="gramEnd"/>
            <w:r w:rsidRPr="003E29B6">
              <w:rPr>
                <w:rFonts w:ascii="Century" w:hAnsi="Century"/>
                <w:lang w:val="ru-RU"/>
              </w:rPr>
              <w:t>рам къасто 1амор.</w:t>
            </w:r>
            <w:r w:rsidRPr="003E29B6">
              <w:rPr>
                <w:rFonts w:ascii="Century" w:hAnsi="Century"/>
                <w:lang w:val="ru-RU"/>
              </w:rPr>
              <w:tab/>
              <w:t xml:space="preserve">Дешархошна евзар ю гергарчу дешнийн башхаллаш: юкъара дакъа, цхьа маь1на. </w:t>
            </w:r>
            <w:r w:rsidRPr="003E29B6">
              <w:rPr>
                <w:rFonts w:ascii="Century" w:hAnsi="Century"/>
              </w:rPr>
              <w:t>1емар ду йозанезь царех пайдаэца.</w:t>
            </w:r>
          </w:p>
        </w:tc>
      </w:tr>
      <w:tr w:rsidR="00821A09" w:rsidRPr="00826B23" w:rsidTr="00FC01C6">
        <w:tc>
          <w:tcPr>
            <w:tcW w:w="2694" w:type="dxa"/>
          </w:tcPr>
          <w:p w:rsidR="00821A09" w:rsidRPr="003E29B6" w:rsidRDefault="00821A09" w:rsidP="00396BAD">
            <w:pPr>
              <w:rPr>
                <w:rFonts w:ascii="Century" w:hAnsi="Century"/>
                <w:b/>
                <w:i/>
                <w:lang w:val="ru-RU"/>
              </w:rPr>
            </w:pPr>
            <w:r w:rsidRPr="003E29B6">
              <w:rPr>
                <w:rFonts w:ascii="Century" w:hAnsi="Century"/>
                <w:b/>
                <w:i/>
                <w:lang w:val="ru-RU"/>
              </w:rPr>
              <w:t>10.Предложени</w:t>
            </w:r>
            <w:proofErr w:type="gramStart"/>
            <w:r w:rsidRPr="003E29B6">
              <w:rPr>
                <w:rFonts w:ascii="Century" w:hAnsi="Century"/>
                <w:b/>
                <w:i/>
                <w:lang w:val="ru-RU"/>
              </w:rPr>
              <w:t xml:space="preserve"> .</w:t>
            </w:r>
            <w:proofErr w:type="gramEnd"/>
          </w:p>
          <w:p w:rsidR="00821A09" w:rsidRPr="003E29B6" w:rsidRDefault="00821A09" w:rsidP="00396BAD">
            <w:pPr>
              <w:rPr>
                <w:rFonts w:ascii="Century" w:hAnsi="Century"/>
                <w:lang w:val="ru-RU"/>
              </w:rPr>
            </w:pPr>
          </w:p>
          <w:p w:rsidR="00821A09" w:rsidRPr="003E29B6" w:rsidRDefault="00821A09" w:rsidP="00396BAD">
            <w:pPr>
              <w:rPr>
                <w:rFonts w:ascii="Century" w:hAnsi="Century"/>
                <w:b/>
                <w:i/>
                <w:lang w:val="ru-RU"/>
              </w:rPr>
            </w:pPr>
          </w:p>
        </w:tc>
        <w:tc>
          <w:tcPr>
            <w:tcW w:w="992" w:type="dxa"/>
          </w:tcPr>
          <w:p w:rsidR="00821A09" w:rsidRPr="003E29B6" w:rsidRDefault="00821A09" w:rsidP="00396BAD">
            <w:pPr>
              <w:rPr>
                <w:rFonts w:ascii="Century" w:hAnsi="Century"/>
              </w:rPr>
            </w:pPr>
            <w:r w:rsidRPr="003E29B6">
              <w:rPr>
                <w:rFonts w:ascii="Century" w:hAnsi="Century"/>
                <w:b/>
                <w:i/>
              </w:rPr>
              <w:t>4</w:t>
            </w:r>
          </w:p>
        </w:tc>
        <w:tc>
          <w:tcPr>
            <w:tcW w:w="7229" w:type="dxa"/>
          </w:tcPr>
          <w:p w:rsidR="00821A09" w:rsidRPr="003E29B6" w:rsidRDefault="00821A09" w:rsidP="00396BAD">
            <w:pPr>
              <w:rPr>
                <w:rFonts w:ascii="Century" w:hAnsi="Century"/>
                <w:lang w:val="ru-RU"/>
              </w:rPr>
            </w:pPr>
            <w:r w:rsidRPr="003E29B6">
              <w:rPr>
                <w:rFonts w:ascii="Century" w:hAnsi="Century"/>
                <w:lang w:val="ru-RU"/>
              </w:rPr>
              <w:t>Предложенех болу хаамаш шорбар. Предложенах пайдаэца 1амор.</w:t>
            </w:r>
            <w:r w:rsidRPr="003E29B6">
              <w:rPr>
                <w:rFonts w:ascii="Century" w:hAnsi="Century"/>
                <w:lang w:val="ru-RU"/>
              </w:rPr>
              <w:tab/>
              <w:t>Дешархошна 1емар ду йоьхна предложенеш нисъян. Йозанехь предложенин чаккхе т1адамца билгалъяккха 1амор.</w:t>
            </w:r>
          </w:p>
          <w:p w:rsidR="00821A09" w:rsidRPr="003E29B6" w:rsidRDefault="00821A09" w:rsidP="00396BAD">
            <w:pPr>
              <w:rPr>
                <w:rFonts w:ascii="Century" w:hAnsi="Century"/>
                <w:lang w:val="ru-RU"/>
              </w:rPr>
            </w:pPr>
            <w:r w:rsidRPr="003E29B6">
              <w:rPr>
                <w:rFonts w:ascii="Century" w:hAnsi="Century"/>
                <w:lang w:val="ru-RU"/>
              </w:rPr>
              <w:t>Гуш долу сурт маь1на ца талхош</w:t>
            </w:r>
            <w:proofErr w:type="gramStart"/>
            <w:r w:rsidRPr="003E29B6">
              <w:rPr>
                <w:rFonts w:ascii="Century" w:hAnsi="Century"/>
                <w:lang w:val="ru-RU"/>
              </w:rPr>
              <w:t xml:space="preserve"> ,</w:t>
            </w:r>
            <w:proofErr w:type="gramEnd"/>
            <w:r w:rsidRPr="003E29B6">
              <w:rPr>
                <w:rFonts w:ascii="Century" w:hAnsi="Century"/>
                <w:lang w:val="ru-RU"/>
              </w:rPr>
              <w:t xml:space="preserve"> дийцаран текстца д1аяздан 1амор.</w:t>
            </w:r>
            <w:r w:rsidRPr="003E29B6">
              <w:rPr>
                <w:rFonts w:ascii="Century" w:hAnsi="Century"/>
                <w:lang w:val="ru-RU"/>
              </w:rPr>
              <w:tab/>
              <w:t>Дешархошна хуур ду шайна гуш долчу суьртах лаьцна дийцар яздан.</w:t>
            </w:r>
          </w:p>
        </w:tc>
      </w:tr>
      <w:tr w:rsidR="00821A09" w:rsidRPr="00826B23" w:rsidTr="00FC01C6">
        <w:tc>
          <w:tcPr>
            <w:tcW w:w="2694" w:type="dxa"/>
          </w:tcPr>
          <w:p w:rsidR="00821A09" w:rsidRPr="003E29B6" w:rsidRDefault="00821A09" w:rsidP="00396BAD">
            <w:pPr>
              <w:rPr>
                <w:rFonts w:ascii="Century" w:hAnsi="Century"/>
                <w:b/>
                <w:i/>
                <w:lang w:val="ru-RU"/>
              </w:rPr>
            </w:pPr>
            <w:r w:rsidRPr="003E29B6">
              <w:rPr>
                <w:rFonts w:ascii="Century" w:hAnsi="Century"/>
                <w:b/>
                <w:i/>
                <w:lang w:val="ru-RU"/>
              </w:rPr>
              <w:t>11.1амийнарг карладакхар.</w:t>
            </w:r>
          </w:p>
          <w:p w:rsidR="00821A09" w:rsidRPr="003E29B6" w:rsidRDefault="00821A09" w:rsidP="00396BAD">
            <w:pPr>
              <w:rPr>
                <w:rFonts w:ascii="Century" w:hAnsi="Century"/>
                <w:b/>
                <w:i/>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b/>
                <w:i/>
                <w:lang w:val="ru-RU"/>
              </w:rPr>
            </w:pPr>
          </w:p>
        </w:tc>
        <w:tc>
          <w:tcPr>
            <w:tcW w:w="992" w:type="dxa"/>
          </w:tcPr>
          <w:p w:rsidR="00821A09" w:rsidRPr="003E29B6" w:rsidRDefault="00821A09" w:rsidP="00396BAD">
            <w:pPr>
              <w:rPr>
                <w:rFonts w:ascii="Century" w:hAnsi="Century"/>
              </w:rPr>
            </w:pPr>
            <w:r w:rsidRPr="003E29B6">
              <w:rPr>
                <w:rFonts w:ascii="Century" w:hAnsi="Century"/>
              </w:rPr>
              <w:t>3</w:t>
            </w:r>
          </w:p>
        </w:tc>
        <w:tc>
          <w:tcPr>
            <w:tcW w:w="7229" w:type="dxa"/>
          </w:tcPr>
          <w:p w:rsidR="00821A09" w:rsidRPr="003E29B6" w:rsidRDefault="00D7545C" w:rsidP="00396BAD">
            <w:pPr>
              <w:rPr>
                <w:rFonts w:ascii="Century" w:hAnsi="Century"/>
                <w:lang w:val="ru-RU"/>
              </w:rPr>
            </w:pPr>
            <w:r w:rsidRPr="003E29B6">
              <w:rPr>
                <w:rFonts w:ascii="Century" w:hAnsi="Century"/>
                <w:lang w:val="ru-RU"/>
              </w:rPr>
              <w:t>Дешархойн амалехь кхуьур ю</w:t>
            </w:r>
            <w:r w:rsidR="00821A09" w:rsidRPr="003E29B6">
              <w:rPr>
                <w:rFonts w:ascii="Century" w:hAnsi="Century"/>
                <w:lang w:val="ru-RU"/>
              </w:rPr>
              <w:t xml:space="preserve"> дик</w:t>
            </w:r>
            <w:r w:rsidRPr="003E29B6">
              <w:rPr>
                <w:rFonts w:ascii="Century" w:hAnsi="Century"/>
                <w:lang w:val="ru-RU"/>
              </w:rPr>
              <w:t>а аг1онаш: ненан мате безам</w:t>
            </w:r>
            <w:proofErr w:type="gramStart"/>
            <w:r w:rsidRPr="003E29B6">
              <w:rPr>
                <w:rFonts w:ascii="Century" w:hAnsi="Century"/>
                <w:lang w:val="ru-RU"/>
              </w:rPr>
              <w:t xml:space="preserve"> ,</w:t>
            </w:r>
            <w:proofErr w:type="gramEnd"/>
            <w:r w:rsidRPr="003E29B6">
              <w:rPr>
                <w:rFonts w:ascii="Century" w:hAnsi="Century"/>
                <w:lang w:val="ru-RU"/>
              </w:rPr>
              <w:t>ле</w:t>
            </w:r>
            <w:r w:rsidR="00821A09" w:rsidRPr="003E29B6">
              <w:rPr>
                <w:rFonts w:ascii="Century" w:hAnsi="Century"/>
                <w:lang w:val="ru-RU"/>
              </w:rPr>
              <w:t>рам ,дика деша лаам.</w:t>
            </w:r>
          </w:p>
        </w:tc>
      </w:tr>
    </w:tbl>
    <w:p w:rsidR="00821A09" w:rsidRPr="003E29B6" w:rsidRDefault="00821A09" w:rsidP="00396BAD">
      <w:pPr>
        <w:pStyle w:val="Zag3"/>
        <w:tabs>
          <w:tab w:val="left" w:leader="dot" w:pos="624"/>
        </w:tabs>
        <w:spacing w:after="0" w:line="240" w:lineRule="auto"/>
        <w:ind w:firstLine="567"/>
        <w:jc w:val="left"/>
        <w:rPr>
          <w:rStyle w:val="Zag11"/>
          <w:rFonts w:ascii="Century" w:eastAsia="@Arial Unicode MS" w:hAnsi="Century"/>
          <w:b/>
          <w:i w:val="0"/>
          <w:iCs w:val="0"/>
          <w:color w:val="auto"/>
          <w:lang w:val="ru-RU"/>
        </w:rPr>
      </w:pPr>
    </w:p>
    <w:p w:rsidR="00821A09" w:rsidRPr="003E29B6" w:rsidRDefault="00821A09" w:rsidP="00396BAD">
      <w:pPr>
        <w:rPr>
          <w:rFonts w:ascii="Century" w:hAnsi="Century"/>
          <w:lang w:val="ru-RU"/>
        </w:rPr>
      </w:pPr>
      <w:proofErr w:type="gramStart"/>
      <w:r w:rsidRPr="003E29B6">
        <w:rPr>
          <w:rFonts w:ascii="Century" w:hAnsi="Century"/>
        </w:rPr>
        <w:t>Тематически планировани 3 классан.</w:t>
      </w:r>
      <w:proofErr w:type="gramEnd"/>
    </w:p>
    <w:p w:rsidR="00821A09" w:rsidRPr="003E29B6" w:rsidRDefault="00821A09" w:rsidP="00396BAD">
      <w:pPr>
        <w:rPr>
          <w:rFonts w:ascii="Century" w:hAnsi="Century"/>
          <w:lang w:val="ru-RU"/>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7371"/>
      </w:tblGrid>
      <w:tr w:rsidR="00821A09" w:rsidRPr="003E29B6" w:rsidTr="00D7545C">
        <w:tc>
          <w:tcPr>
            <w:tcW w:w="2694" w:type="dxa"/>
          </w:tcPr>
          <w:p w:rsidR="00821A09" w:rsidRPr="003E29B6" w:rsidRDefault="00821A09" w:rsidP="00396BAD">
            <w:pPr>
              <w:rPr>
                <w:b/>
                <w:lang w:val="ru-RU"/>
              </w:rPr>
            </w:pPr>
            <w:r w:rsidRPr="003E29B6">
              <w:rPr>
                <w:b/>
                <w:lang w:val="ru-RU"/>
              </w:rPr>
              <w:t>Разделан ц1е:</w:t>
            </w:r>
          </w:p>
        </w:tc>
        <w:tc>
          <w:tcPr>
            <w:tcW w:w="992" w:type="dxa"/>
          </w:tcPr>
          <w:p w:rsidR="00821A09" w:rsidRPr="003E29B6" w:rsidRDefault="00821A09" w:rsidP="00396BAD">
            <w:pPr>
              <w:rPr>
                <w:b/>
              </w:rPr>
            </w:pPr>
            <w:r w:rsidRPr="003E29B6">
              <w:rPr>
                <w:b/>
              </w:rPr>
              <w:t xml:space="preserve">Сахьт </w:t>
            </w:r>
          </w:p>
        </w:tc>
        <w:tc>
          <w:tcPr>
            <w:tcW w:w="7371" w:type="dxa"/>
          </w:tcPr>
          <w:p w:rsidR="00821A09" w:rsidRPr="003E29B6" w:rsidRDefault="00821A09" w:rsidP="00396BAD">
            <w:pPr>
              <w:rPr>
                <w:b/>
              </w:rPr>
            </w:pPr>
            <w:r w:rsidRPr="003E29B6">
              <w:rPr>
                <w:b/>
              </w:rPr>
              <w:t>Коьрта кхетамашший</w:t>
            </w:r>
            <w:proofErr w:type="gramStart"/>
            <w:r w:rsidRPr="003E29B6">
              <w:rPr>
                <w:b/>
              </w:rPr>
              <w:t>,хааршший</w:t>
            </w:r>
            <w:proofErr w:type="gramEnd"/>
            <w:r w:rsidRPr="003E29B6">
              <w:rPr>
                <w:b/>
              </w:rPr>
              <w:t>.</w:t>
            </w:r>
          </w:p>
        </w:tc>
      </w:tr>
      <w:tr w:rsidR="00821A09" w:rsidRPr="00826B23" w:rsidTr="00D7545C">
        <w:tc>
          <w:tcPr>
            <w:tcW w:w="2694" w:type="dxa"/>
          </w:tcPr>
          <w:p w:rsidR="00821A09" w:rsidRPr="003E29B6" w:rsidRDefault="00821A09" w:rsidP="00396BAD">
            <w:pPr>
              <w:rPr>
                <w:rFonts w:ascii="Century" w:hAnsi="Century"/>
                <w:b/>
                <w:lang w:val="ru-RU"/>
              </w:rPr>
            </w:pPr>
            <w:r w:rsidRPr="003E29B6">
              <w:rPr>
                <w:rFonts w:ascii="Century" w:hAnsi="Century"/>
                <w:b/>
                <w:lang w:val="ru-RU"/>
              </w:rPr>
              <w:t xml:space="preserve">1«1амийнарг карладаккхар» </w:t>
            </w:r>
          </w:p>
          <w:p w:rsidR="00821A09" w:rsidRPr="003E29B6" w:rsidRDefault="00821A09" w:rsidP="00396BAD">
            <w:pPr>
              <w:rPr>
                <w:rFonts w:ascii="Century" w:hAnsi="Century"/>
                <w:b/>
                <w:lang w:val="ru-RU"/>
              </w:rPr>
            </w:pPr>
          </w:p>
          <w:p w:rsidR="00821A09" w:rsidRPr="003E29B6" w:rsidRDefault="00821A09" w:rsidP="00396BAD">
            <w:pPr>
              <w:rPr>
                <w:rFonts w:ascii="Century" w:hAnsi="Century"/>
                <w:i/>
                <w:lang w:val="ru-RU"/>
              </w:rPr>
            </w:pPr>
          </w:p>
          <w:p w:rsidR="00821A09" w:rsidRPr="003E29B6" w:rsidRDefault="00821A09" w:rsidP="00396BAD">
            <w:pPr>
              <w:rPr>
                <w:rFonts w:ascii="Century" w:hAnsi="Century"/>
                <w:i/>
                <w:lang w:val="ru-RU"/>
              </w:rPr>
            </w:pPr>
          </w:p>
          <w:p w:rsidR="00821A09" w:rsidRPr="003E29B6" w:rsidRDefault="00821A09" w:rsidP="00396BAD">
            <w:pPr>
              <w:rPr>
                <w:rFonts w:ascii="Century" w:hAnsi="Century"/>
                <w:b/>
                <w:lang w:val="ru-RU"/>
              </w:rPr>
            </w:pPr>
          </w:p>
        </w:tc>
        <w:tc>
          <w:tcPr>
            <w:tcW w:w="992" w:type="dxa"/>
          </w:tcPr>
          <w:p w:rsidR="00821A09" w:rsidRPr="003E29B6" w:rsidRDefault="00821A09" w:rsidP="00396BAD">
            <w:pPr>
              <w:rPr>
                <w:rFonts w:ascii="Century" w:hAnsi="Century"/>
              </w:rPr>
            </w:pPr>
            <w:r w:rsidRPr="003E29B6">
              <w:rPr>
                <w:rFonts w:ascii="Century" w:hAnsi="Century"/>
              </w:rPr>
              <w:t>10</w:t>
            </w:r>
          </w:p>
        </w:tc>
        <w:tc>
          <w:tcPr>
            <w:tcW w:w="7371" w:type="dxa"/>
          </w:tcPr>
          <w:p w:rsidR="00821A09" w:rsidRPr="003E29B6" w:rsidRDefault="00821A09" w:rsidP="00396BAD">
            <w:pPr>
              <w:rPr>
                <w:rFonts w:ascii="Century" w:hAnsi="Century"/>
                <w:lang w:val="ru-RU"/>
              </w:rPr>
            </w:pPr>
            <w:r w:rsidRPr="003E29B6">
              <w:rPr>
                <w:rFonts w:ascii="Century" w:hAnsi="Century"/>
                <w:lang w:val="ru-RU"/>
              </w:rPr>
              <w:t>Берашна  евзар ю керла учебник</w:t>
            </w:r>
            <w:proofErr w:type="gramStart"/>
            <w:r w:rsidRPr="003E29B6">
              <w:rPr>
                <w:rFonts w:ascii="Century" w:hAnsi="Century"/>
                <w:lang w:val="ru-RU"/>
              </w:rPr>
              <w:t xml:space="preserve"> ,</w:t>
            </w:r>
            <w:proofErr w:type="gramEnd"/>
            <w:r w:rsidRPr="003E29B6">
              <w:rPr>
                <w:rFonts w:ascii="Century" w:hAnsi="Century"/>
                <w:lang w:val="ru-RU"/>
              </w:rPr>
              <w:t xml:space="preserve"> цуьнан  автор .Берашна </w:t>
            </w:r>
            <w:r w:rsidR="00D7545C" w:rsidRPr="003E29B6">
              <w:rPr>
                <w:rFonts w:ascii="Century" w:hAnsi="Century"/>
                <w:lang w:val="ru-RU"/>
              </w:rPr>
              <w:t>1емар ду  текст а  , предложени а</w:t>
            </w:r>
            <w:r w:rsidRPr="003E29B6">
              <w:rPr>
                <w:rFonts w:ascii="Century" w:hAnsi="Century"/>
                <w:lang w:val="ru-RU"/>
              </w:rPr>
              <w:t xml:space="preserve"> талла, предложенеш  х1итто , уьш д1аязъян.</w:t>
            </w:r>
          </w:p>
          <w:p w:rsidR="00821A09" w:rsidRPr="003E29B6" w:rsidRDefault="00821A09" w:rsidP="00396BAD">
            <w:pPr>
              <w:rPr>
                <w:rFonts w:ascii="Century" w:hAnsi="Century"/>
                <w:lang w:val="ru-RU"/>
              </w:rPr>
            </w:pPr>
          </w:p>
          <w:p w:rsidR="00D7545C" w:rsidRPr="003E29B6" w:rsidRDefault="00821A09" w:rsidP="00396BAD">
            <w:pPr>
              <w:rPr>
                <w:rFonts w:ascii="Century" w:hAnsi="Century"/>
                <w:lang w:val="ru-RU"/>
              </w:rPr>
            </w:pPr>
            <w:r w:rsidRPr="003E29B6">
              <w:rPr>
                <w:rFonts w:ascii="Century" w:hAnsi="Century"/>
                <w:lang w:val="ru-RU"/>
              </w:rPr>
              <w:t>Берашна 1емар ду  текст а</w:t>
            </w:r>
            <w:proofErr w:type="gramStart"/>
            <w:r w:rsidRPr="003E29B6">
              <w:rPr>
                <w:rFonts w:ascii="Century" w:hAnsi="Century"/>
                <w:lang w:val="ru-RU"/>
              </w:rPr>
              <w:t xml:space="preserve">  ,</w:t>
            </w:r>
            <w:proofErr w:type="gramEnd"/>
            <w:r w:rsidRPr="003E29B6">
              <w:rPr>
                <w:rFonts w:ascii="Century" w:hAnsi="Century"/>
                <w:lang w:val="ru-RU"/>
              </w:rPr>
              <w:t xml:space="preserve"> предложении талла, предложенеш  х1итто , уьш д1аязъян. Берашна 1емар ду предложенеш текст вовшех къасто;  </w:t>
            </w:r>
          </w:p>
          <w:p w:rsidR="00821A09" w:rsidRPr="003E29B6" w:rsidRDefault="00821A09" w:rsidP="00396BAD">
            <w:pPr>
              <w:rPr>
                <w:rFonts w:ascii="Century" w:hAnsi="Century"/>
                <w:lang w:val="ru-RU"/>
              </w:rPr>
            </w:pPr>
            <w:r w:rsidRPr="003E29B6">
              <w:rPr>
                <w:rFonts w:ascii="Century" w:hAnsi="Century"/>
                <w:lang w:val="ru-RU"/>
              </w:rPr>
              <w:t>Берашна 1емар ду  текст предложенешка екъа , х1ора декъана ц1е тилла</w:t>
            </w:r>
            <w:proofErr w:type="gramStart"/>
            <w:r w:rsidRPr="003E29B6">
              <w:rPr>
                <w:rFonts w:ascii="Century" w:hAnsi="Century"/>
                <w:lang w:val="ru-RU"/>
              </w:rPr>
              <w:t>.Б</w:t>
            </w:r>
            <w:proofErr w:type="gramEnd"/>
            <w:r w:rsidRPr="003E29B6">
              <w:rPr>
                <w:rFonts w:ascii="Century" w:hAnsi="Century"/>
                <w:lang w:val="ru-RU"/>
              </w:rPr>
              <w:t>ерашна 1емар ду  текст а  , предложении талла, предложенеш  х1итто , уьш д1аязъян. Берашна 1емар ду предложенеш текст вовшех къасто;  дешан</w:t>
            </w:r>
            <w:proofErr w:type="gramStart"/>
            <w:r w:rsidRPr="003E29B6">
              <w:rPr>
                <w:rFonts w:ascii="Century" w:hAnsi="Century"/>
                <w:lang w:val="ru-RU"/>
              </w:rPr>
              <w:t xml:space="preserve"> ,</w:t>
            </w:r>
            <w:proofErr w:type="gramEnd"/>
            <w:r w:rsidRPr="003E29B6">
              <w:rPr>
                <w:rFonts w:ascii="Century" w:hAnsi="Century"/>
                <w:lang w:val="ru-RU"/>
              </w:rPr>
              <w:t xml:space="preserve"> предложенин башхаллаш а евзар ю.</w:t>
            </w:r>
          </w:p>
          <w:p w:rsidR="00821A09" w:rsidRPr="003E29B6" w:rsidRDefault="00821A09" w:rsidP="00396BAD">
            <w:pPr>
              <w:rPr>
                <w:rFonts w:ascii="Century" w:hAnsi="Century"/>
                <w:lang w:val="ru-RU"/>
              </w:rPr>
            </w:pPr>
            <w:r w:rsidRPr="003E29B6">
              <w:rPr>
                <w:rFonts w:ascii="Century" w:hAnsi="Century"/>
                <w:lang w:val="ru-RU"/>
              </w:rPr>
              <w:t>Дешархошна х</w:t>
            </w:r>
            <w:r w:rsidR="00D7545C" w:rsidRPr="003E29B6">
              <w:rPr>
                <w:rFonts w:ascii="Century" w:hAnsi="Century"/>
                <w:lang w:val="ru-RU"/>
              </w:rPr>
              <w:t>уур ду йозанан болх кхочушбан, т</w:t>
            </w:r>
            <w:r w:rsidRPr="003E29B6">
              <w:rPr>
                <w:rFonts w:ascii="Century" w:hAnsi="Century"/>
                <w:lang w:val="ru-RU"/>
              </w:rPr>
              <w:t>1едахкарш кхочушдан</w:t>
            </w:r>
            <w:r w:rsidR="00D7545C" w:rsidRPr="003E29B6">
              <w:rPr>
                <w:rFonts w:ascii="Century" w:hAnsi="Century"/>
                <w:lang w:val="ru-RU"/>
              </w:rPr>
              <w:t>.</w:t>
            </w:r>
          </w:p>
          <w:p w:rsidR="00821A09" w:rsidRPr="003E29B6" w:rsidRDefault="00D7545C" w:rsidP="00396BAD">
            <w:pPr>
              <w:rPr>
                <w:rFonts w:ascii="Century" w:hAnsi="Century"/>
                <w:lang w:val="ru-RU"/>
              </w:rPr>
            </w:pPr>
            <w:r w:rsidRPr="003E29B6">
              <w:rPr>
                <w:rFonts w:ascii="Century" w:hAnsi="Century"/>
                <w:lang w:val="ru-RU"/>
              </w:rPr>
              <w:t>Бераша карлабохур б</w:t>
            </w:r>
            <w:r w:rsidR="00821A09" w:rsidRPr="003E29B6">
              <w:rPr>
                <w:rFonts w:ascii="Century" w:hAnsi="Century"/>
                <w:lang w:val="ru-RU"/>
              </w:rPr>
              <w:t>у  х1уманаш билгалъен а</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церан дар  а, билгало а гойтучу дешнех болу хаамаш. Бераша карлайохур ю царна юкъарчу башхаллех  болу хаамаш.</w:t>
            </w:r>
          </w:p>
          <w:p w:rsidR="00821A09" w:rsidRPr="003E29B6" w:rsidRDefault="00D7545C" w:rsidP="00396BAD">
            <w:pPr>
              <w:rPr>
                <w:rFonts w:ascii="Century" w:hAnsi="Century"/>
                <w:lang w:val="ru-RU"/>
              </w:rPr>
            </w:pPr>
            <w:r w:rsidRPr="003E29B6">
              <w:rPr>
                <w:rFonts w:ascii="Century" w:hAnsi="Century"/>
                <w:lang w:val="ru-RU"/>
              </w:rPr>
              <w:t>Берашна хуур ду до</w:t>
            </w:r>
            <w:r w:rsidR="00821A09" w:rsidRPr="003E29B6">
              <w:rPr>
                <w:rFonts w:ascii="Century" w:hAnsi="Century"/>
                <w:lang w:val="ru-RU"/>
              </w:rPr>
              <w:t>лара</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юкъара ц1ераш вовшех къасто. Берашна  хуур ду  ц1ерашкахь</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ден  ц1ерашкахь , фамилешкахь доккха элп  яздаран бакъонаш  карлайохур ю</w:t>
            </w:r>
            <w:r w:rsidRPr="003E29B6">
              <w:rPr>
                <w:rFonts w:ascii="Century" w:hAnsi="Century"/>
                <w:lang w:val="ru-RU"/>
              </w:rPr>
              <w:t>.</w:t>
            </w:r>
          </w:p>
          <w:p w:rsidR="00821A09" w:rsidRPr="003E29B6" w:rsidRDefault="00821A09" w:rsidP="00D7545C">
            <w:pPr>
              <w:rPr>
                <w:rFonts w:ascii="Century" w:hAnsi="Century"/>
                <w:lang w:val="ru-RU"/>
              </w:rPr>
            </w:pPr>
            <w:r w:rsidRPr="003E29B6">
              <w:rPr>
                <w:rFonts w:ascii="Century" w:hAnsi="Century"/>
                <w:lang w:val="ru-RU"/>
              </w:rPr>
              <w:t>Дешархошна 1емар ду шайна гуш дерг нийса а</w:t>
            </w:r>
            <w:proofErr w:type="gramStart"/>
            <w:r w:rsidRPr="003E29B6">
              <w:rPr>
                <w:rFonts w:ascii="Century" w:hAnsi="Century"/>
                <w:lang w:val="ru-RU"/>
              </w:rPr>
              <w:t xml:space="preserve"> ,</w:t>
            </w:r>
            <w:proofErr w:type="gramEnd"/>
            <w:r w:rsidRPr="003E29B6">
              <w:rPr>
                <w:rFonts w:ascii="Century" w:hAnsi="Century"/>
                <w:lang w:val="ru-RU"/>
              </w:rPr>
              <w:t xml:space="preserve"> цуьнан рог</w:t>
            </w:r>
            <w:r w:rsidR="00D7545C" w:rsidRPr="003E29B6">
              <w:rPr>
                <w:rFonts w:ascii="Century" w:hAnsi="Century"/>
                <w:lang w:val="ru-RU"/>
              </w:rPr>
              <w:t>1</w:t>
            </w:r>
            <w:r w:rsidRPr="003E29B6">
              <w:rPr>
                <w:rFonts w:ascii="Century" w:hAnsi="Century"/>
                <w:lang w:val="ru-RU"/>
              </w:rPr>
              <w:t>алла а ларъеш д1аяздан.</w:t>
            </w:r>
          </w:p>
        </w:tc>
      </w:tr>
      <w:tr w:rsidR="00821A09" w:rsidRPr="003E29B6" w:rsidTr="00D7545C">
        <w:tc>
          <w:tcPr>
            <w:tcW w:w="2694" w:type="dxa"/>
          </w:tcPr>
          <w:p w:rsidR="00821A09" w:rsidRPr="003E29B6" w:rsidRDefault="00821A09" w:rsidP="00396BAD">
            <w:pPr>
              <w:rPr>
                <w:rFonts w:ascii="Century" w:hAnsi="Century"/>
                <w:b/>
                <w:i/>
                <w:lang w:val="ru-RU"/>
              </w:rPr>
            </w:pPr>
            <w:r w:rsidRPr="003E29B6">
              <w:rPr>
                <w:rFonts w:ascii="Century" w:hAnsi="Century"/>
                <w:b/>
                <w:i/>
                <w:lang w:val="ru-RU"/>
              </w:rPr>
              <w:t>2.  «Нохчийн алфавит»</w:t>
            </w:r>
          </w:p>
          <w:p w:rsidR="00821A09" w:rsidRPr="003E29B6" w:rsidRDefault="00821A09" w:rsidP="00396BAD">
            <w:pPr>
              <w:rPr>
                <w:rFonts w:ascii="Century" w:hAnsi="Century"/>
                <w:b/>
                <w:i/>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1830EC" w:rsidRDefault="001830EC" w:rsidP="00396BAD">
            <w:pPr>
              <w:rPr>
                <w:rFonts w:ascii="Century" w:hAnsi="Century"/>
                <w:b/>
                <w:i/>
                <w:lang w:val="ru-RU"/>
              </w:rPr>
            </w:pPr>
            <w:r>
              <w:rPr>
                <w:rFonts w:ascii="Century" w:hAnsi="Century"/>
                <w:b/>
                <w:i/>
                <w:lang w:val="ru-RU"/>
              </w:rPr>
              <w:t xml:space="preserve">                                                                                                          </w:t>
            </w: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821A09" w:rsidRPr="003E29B6" w:rsidRDefault="00821A09" w:rsidP="00396BAD">
            <w:pPr>
              <w:rPr>
                <w:rFonts w:ascii="Century" w:hAnsi="Century"/>
                <w:lang w:val="ru-RU"/>
              </w:rPr>
            </w:pPr>
            <w:r w:rsidRPr="003E29B6">
              <w:rPr>
                <w:rFonts w:ascii="Century" w:hAnsi="Century"/>
                <w:b/>
                <w:i/>
                <w:lang w:val="ru-RU"/>
              </w:rPr>
              <w:t>3.Предложени</w:t>
            </w:r>
            <w:r w:rsidRPr="003E29B6">
              <w:rPr>
                <w:rFonts w:ascii="Century" w:hAnsi="Century"/>
                <w:lang w:val="ru-RU"/>
              </w:rPr>
              <w:t>.</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b/>
                <w:i/>
                <w:lang w:val="ru-RU"/>
              </w:rPr>
            </w:pPr>
          </w:p>
          <w:p w:rsidR="00821A09" w:rsidRPr="003E29B6" w:rsidRDefault="00821A09" w:rsidP="00396BAD">
            <w:pPr>
              <w:rPr>
                <w:rFonts w:ascii="Century" w:hAnsi="Century"/>
                <w:b/>
                <w:i/>
                <w:lang w:val="ru-RU"/>
              </w:rPr>
            </w:pPr>
          </w:p>
        </w:tc>
        <w:tc>
          <w:tcPr>
            <w:tcW w:w="992" w:type="dxa"/>
          </w:tcPr>
          <w:p w:rsidR="001830EC" w:rsidRPr="00703891" w:rsidRDefault="00703891" w:rsidP="00396BAD">
            <w:pPr>
              <w:rPr>
                <w:rFonts w:ascii="Century" w:hAnsi="Century"/>
                <w:lang w:val="ru-RU"/>
              </w:rPr>
            </w:pPr>
            <w:r>
              <w:rPr>
                <w:rFonts w:ascii="Century" w:hAnsi="Century"/>
                <w:lang w:val="ru-RU"/>
              </w:rPr>
              <w:lastRenderedPageBreak/>
              <w:t>20</w:t>
            </w: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1830EC" w:rsidRDefault="001830EC" w:rsidP="00396BAD">
            <w:pPr>
              <w:rPr>
                <w:rFonts w:ascii="Century" w:hAnsi="Century"/>
                <w:lang w:val="ru-RU"/>
              </w:rPr>
            </w:pPr>
          </w:p>
          <w:p w:rsidR="00821A09" w:rsidRPr="001830EC" w:rsidRDefault="00703891" w:rsidP="00396BAD">
            <w:pPr>
              <w:rPr>
                <w:rFonts w:ascii="Century" w:hAnsi="Century"/>
                <w:lang w:val="ru-RU"/>
              </w:rPr>
            </w:pPr>
            <w:r>
              <w:rPr>
                <w:rFonts w:ascii="Century" w:hAnsi="Century"/>
                <w:lang w:val="ru-RU"/>
              </w:rPr>
              <w:t>12</w:t>
            </w:r>
          </w:p>
        </w:tc>
        <w:tc>
          <w:tcPr>
            <w:tcW w:w="7371" w:type="dxa"/>
          </w:tcPr>
          <w:p w:rsidR="00821A09" w:rsidRPr="003E29B6" w:rsidRDefault="00821A09" w:rsidP="00396BAD">
            <w:pPr>
              <w:rPr>
                <w:rFonts w:ascii="Century" w:hAnsi="Century"/>
                <w:lang w:val="ru-RU"/>
              </w:rPr>
            </w:pPr>
            <w:r w:rsidRPr="003E29B6">
              <w:rPr>
                <w:rFonts w:ascii="Century" w:hAnsi="Century"/>
                <w:lang w:val="ru-RU"/>
              </w:rPr>
              <w:t xml:space="preserve">Берашна хуур ду  алфавит </w:t>
            </w:r>
            <w:proofErr w:type="gramStart"/>
            <w:r w:rsidRPr="003E29B6">
              <w:rPr>
                <w:rFonts w:ascii="Century" w:hAnsi="Century"/>
                <w:lang w:val="ru-RU"/>
              </w:rPr>
              <w:t>–и</w:t>
            </w:r>
            <w:proofErr w:type="gramEnd"/>
            <w:r w:rsidRPr="003E29B6">
              <w:rPr>
                <w:rFonts w:ascii="Century" w:hAnsi="Century"/>
                <w:lang w:val="ru-RU"/>
              </w:rPr>
              <w:t>за  массо а элп хилар; берашна  хуур ду  алфавитах  пайдаэца.</w:t>
            </w:r>
          </w:p>
          <w:p w:rsidR="00821A09" w:rsidRPr="003E29B6" w:rsidRDefault="00821A09" w:rsidP="00396BAD">
            <w:pPr>
              <w:rPr>
                <w:rFonts w:ascii="Century" w:hAnsi="Century"/>
                <w:lang w:val="ru-RU"/>
              </w:rPr>
            </w:pPr>
            <w:r w:rsidRPr="003E29B6">
              <w:rPr>
                <w:rFonts w:ascii="Century" w:hAnsi="Century"/>
                <w:lang w:val="ru-RU"/>
              </w:rPr>
              <w:t xml:space="preserve">Берашна  евзар ю  мукъачу аьзнийн  башхаллаш. Хуур ду  мукъачу озо дешдакъа  кхуллуш хилар. Берашна  карлабохур </w:t>
            </w:r>
            <w:proofErr w:type="gramStart"/>
            <w:r w:rsidRPr="003E29B6">
              <w:rPr>
                <w:rFonts w:ascii="Century" w:hAnsi="Century"/>
                <w:lang w:val="ru-RU"/>
              </w:rPr>
              <w:t>бу  ши</w:t>
            </w:r>
            <w:proofErr w:type="gramEnd"/>
            <w:r w:rsidRPr="003E29B6">
              <w:rPr>
                <w:rFonts w:ascii="Century" w:hAnsi="Century"/>
                <w:lang w:val="ru-RU"/>
              </w:rPr>
              <w:t xml:space="preserve"> аз билгалдечу  элпех лаьцна болу  хаам</w:t>
            </w:r>
            <w:r w:rsidR="009170AE" w:rsidRPr="003E29B6">
              <w:rPr>
                <w:rFonts w:ascii="Century" w:hAnsi="Century"/>
                <w:lang w:val="ru-RU"/>
              </w:rPr>
              <w:t>а</w:t>
            </w:r>
            <w:r w:rsidRPr="003E29B6">
              <w:rPr>
                <w:rFonts w:ascii="Century" w:hAnsi="Century"/>
                <w:lang w:val="ru-RU"/>
              </w:rPr>
              <w:t>ш.</w:t>
            </w:r>
          </w:p>
          <w:p w:rsidR="00821A09" w:rsidRPr="003E29B6" w:rsidRDefault="00821A09" w:rsidP="00396BAD">
            <w:pPr>
              <w:rPr>
                <w:rFonts w:ascii="Century" w:hAnsi="Century"/>
                <w:lang w:val="ru-RU"/>
              </w:rPr>
            </w:pPr>
            <w:r w:rsidRPr="003E29B6">
              <w:rPr>
                <w:rFonts w:ascii="Century" w:hAnsi="Century"/>
                <w:lang w:val="ru-RU"/>
              </w:rPr>
              <w:t>Мукъа  аьзнех лаьцна болу  хаамаш  карлабахар, церан  башхаллаш  йовзийтар.</w:t>
            </w:r>
          </w:p>
          <w:p w:rsidR="00821A09" w:rsidRPr="003E29B6" w:rsidRDefault="00821A09" w:rsidP="00396BAD">
            <w:pPr>
              <w:rPr>
                <w:rFonts w:ascii="Century" w:hAnsi="Century"/>
                <w:lang w:val="ru-RU"/>
              </w:rPr>
            </w:pPr>
            <w:r w:rsidRPr="003E29B6">
              <w:rPr>
                <w:rFonts w:ascii="Century" w:hAnsi="Century"/>
                <w:lang w:val="ru-RU"/>
              </w:rPr>
              <w:t>Деха а</w:t>
            </w:r>
            <w:proofErr w:type="gramStart"/>
            <w:r w:rsidRPr="003E29B6">
              <w:rPr>
                <w:rFonts w:ascii="Century" w:hAnsi="Century"/>
                <w:lang w:val="ru-RU"/>
              </w:rPr>
              <w:t xml:space="preserve"> ,</w:t>
            </w:r>
            <w:proofErr w:type="gramEnd"/>
            <w:r w:rsidRPr="003E29B6">
              <w:rPr>
                <w:rFonts w:ascii="Century" w:hAnsi="Century"/>
                <w:lang w:val="ru-RU"/>
              </w:rPr>
              <w:t xml:space="preserve"> доца а му</w:t>
            </w:r>
            <w:r w:rsidR="00D7545C" w:rsidRPr="003E29B6">
              <w:rPr>
                <w:rFonts w:ascii="Century" w:hAnsi="Century"/>
                <w:lang w:val="ru-RU"/>
              </w:rPr>
              <w:t>к</w:t>
            </w:r>
            <w:r w:rsidRPr="003E29B6">
              <w:rPr>
                <w:rFonts w:ascii="Century" w:hAnsi="Century"/>
                <w:lang w:val="ru-RU"/>
              </w:rPr>
              <w:t>ъа</w:t>
            </w:r>
            <w:r w:rsidR="00D7545C" w:rsidRPr="003E29B6">
              <w:rPr>
                <w:rFonts w:ascii="Century" w:hAnsi="Century"/>
                <w:lang w:val="ru-RU"/>
              </w:rPr>
              <w:t>чу</w:t>
            </w:r>
            <w:r w:rsidRPr="003E29B6">
              <w:rPr>
                <w:rFonts w:ascii="Century" w:hAnsi="Century"/>
                <w:lang w:val="ru-RU"/>
              </w:rPr>
              <w:t xml:space="preserve">  аьзнех кхетам балар . Царехь йозанехь нийса  пайдаэца  1амор.</w:t>
            </w:r>
          </w:p>
          <w:p w:rsidR="00821A09" w:rsidRPr="003E29B6" w:rsidRDefault="00821A09" w:rsidP="00396BAD">
            <w:pPr>
              <w:rPr>
                <w:rFonts w:ascii="Century" w:hAnsi="Century"/>
                <w:lang w:val="ru-RU"/>
              </w:rPr>
            </w:pPr>
            <w:r w:rsidRPr="003E29B6">
              <w:rPr>
                <w:rFonts w:ascii="Century" w:hAnsi="Century"/>
                <w:lang w:val="ru-RU"/>
              </w:rPr>
              <w:t>Дешархошна нийса а , 1амийна бакъонаш ларъеш,  яздан хаар таллар</w:t>
            </w:r>
          </w:p>
          <w:p w:rsidR="00821A09" w:rsidRPr="003E29B6" w:rsidRDefault="00821A09" w:rsidP="00396BAD">
            <w:pPr>
              <w:rPr>
                <w:rFonts w:ascii="Century" w:hAnsi="Century"/>
                <w:lang w:val="ru-RU"/>
              </w:rPr>
            </w:pPr>
            <w:r w:rsidRPr="003E29B6">
              <w:rPr>
                <w:rFonts w:ascii="Century" w:hAnsi="Century"/>
                <w:lang w:val="ru-RU"/>
              </w:rPr>
              <w:t>Берашна  девзар ду  деха а</w:t>
            </w:r>
            <w:proofErr w:type="gramStart"/>
            <w:r w:rsidRPr="003E29B6">
              <w:rPr>
                <w:rFonts w:ascii="Century" w:hAnsi="Century"/>
                <w:lang w:val="ru-RU"/>
              </w:rPr>
              <w:t xml:space="preserve"> ,</w:t>
            </w:r>
            <w:proofErr w:type="gramEnd"/>
            <w:r w:rsidRPr="003E29B6">
              <w:rPr>
                <w:rFonts w:ascii="Century" w:hAnsi="Century"/>
                <w:lang w:val="ru-RU"/>
              </w:rPr>
              <w:t xml:space="preserve"> доца а мукъа  аьзнаш , хуур ду  аьзнаш (А,О,У,Ю,Э,Е)  аьзнаш  дехий  , доций хуьлий, церан  деха  я доца хилар  маь1ница  къаьсташ хилар</w:t>
            </w:r>
          </w:p>
          <w:p w:rsidR="00821A09" w:rsidRPr="003E29B6" w:rsidRDefault="00821A09" w:rsidP="00396BAD">
            <w:pPr>
              <w:rPr>
                <w:rFonts w:ascii="Century" w:hAnsi="Century"/>
                <w:lang w:val="ru-RU"/>
              </w:rPr>
            </w:pPr>
            <w:r w:rsidRPr="003E29B6">
              <w:rPr>
                <w:rFonts w:ascii="Century" w:hAnsi="Century"/>
                <w:lang w:val="ru-RU"/>
              </w:rPr>
              <w:t>Дешархошна хуур ду 1амийначу бакъонашна грамматически т1едахкарш кхочушдан. Нийса текста язъян.</w:t>
            </w:r>
          </w:p>
          <w:p w:rsidR="009170AE" w:rsidRPr="003E29B6" w:rsidRDefault="009170AE" w:rsidP="00396BAD">
            <w:pPr>
              <w:rPr>
                <w:rFonts w:ascii="Century" w:hAnsi="Century"/>
                <w:lang w:val="ru-RU"/>
              </w:rPr>
            </w:pPr>
          </w:p>
          <w:p w:rsidR="009170AE" w:rsidRPr="003E29B6" w:rsidRDefault="009170AE"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Мукъаза шалхачу  элпех болу  хаама</w:t>
            </w:r>
            <w:r w:rsidR="009170AE" w:rsidRPr="003E29B6">
              <w:rPr>
                <w:rFonts w:ascii="Century" w:hAnsi="Century"/>
                <w:lang w:val="ru-RU"/>
              </w:rPr>
              <w:t>ш  т1еч1аг1бар. Мукъаза шиъ шал</w:t>
            </w:r>
            <w:r w:rsidRPr="003E29B6">
              <w:rPr>
                <w:rFonts w:ascii="Century" w:hAnsi="Century"/>
                <w:lang w:val="ru-RU"/>
              </w:rPr>
              <w:t>ха  элпаш т1аьхь</w:t>
            </w:r>
            <w:proofErr w:type="gramStart"/>
            <w:r w:rsidRPr="003E29B6">
              <w:rPr>
                <w:rFonts w:ascii="Century" w:hAnsi="Century"/>
                <w:lang w:val="ru-RU"/>
              </w:rPr>
              <w:t>а-</w:t>
            </w:r>
            <w:proofErr w:type="gramEnd"/>
            <w:r w:rsidRPr="003E29B6">
              <w:rPr>
                <w:rFonts w:ascii="Century" w:hAnsi="Century"/>
                <w:lang w:val="ru-RU"/>
              </w:rPr>
              <w:t xml:space="preserve"> хьалха нисделча  нийсаязъяран бакъонаш  йовзийатр</w:t>
            </w:r>
          </w:p>
          <w:p w:rsidR="00821A09" w:rsidRPr="003E29B6" w:rsidRDefault="00821A09" w:rsidP="00396BAD">
            <w:pPr>
              <w:rPr>
                <w:rFonts w:ascii="Century" w:hAnsi="Century"/>
                <w:lang w:val="ru-RU"/>
              </w:rPr>
            </w:pPr>
          </w:p>
          <w:p w:rsidR="00821A09" w:rsidRPr="003E29B6" w:rsidRDefault="009170AE" w:rsidP="00396BAD">
            <w:pPr>
              <w:rPr>
                <w:rFonts w:ascii="Century" w:hAnsi="Century"/>
                <w:lang w:val="ru-RU"/>
              </w:rPr>
            </w:pPr>
            <w:r w:rsidRPr="003E29B6">
              <w:rPr>
                <w:rFonts w:ascii="Century" w:hAnsi="Century"/>
                <w:lang w:val="ru-RU"/>
              </w:rPr>
              <w:t>Предложени</w:t>
            </w:r>
            <w:r w:rsidR="00821A09" w:rsidRPr="003E29B6">
              <w:rPr>
                <w:rFonts w:ascii="Century" w:hAnsi="Century"/>
                <w:lang w:val="ru-RU"/>
              </w:rPr>
              <w:t xml:space="preserve"> кхочушхилла  ойла гойтуш долу дешнаш хилар хаийтар</w:t>
            </w:r>
            <w:proofErr w:type="gramStart"/>
            <w:r w:rsidR="00821A09" w:rsidRPr="003E29B6">
              <w:rPr>
                <w:rFonts w:ascii="Century" w:hAnsi="Century"/>
                <w:lang w:val="ru-RU"/>
              </w:rPr>
              <w:t xml:space="preserve"> ;</w:t>
            </w:r>
            <w:proofErr w:type="gramEnd"/>
            <w:r w:rsidR="00821A09" w:rsidRPr="003E29B6">
              <w:rPr>
                <w:rFonts w:ascii="Century" w:hAnsi="Century"/>
                <w:lang w:val="ru-RU"/>
              </w:rPr>
              <w:t xml:space="preserve">  предложенин тайпанаш (дийцаран, хаттаран)  </w:t>
            </w:r>
            <w:r w:rsidR="00821A09" w:rsidRPr="003E29B6">
              <w:rPr>
                <w:rFonts w:ascii="Century" w:hAnsi="Century"/>
                <w:lang w:val="ru-RU"/>
              </w:rPr>
              <w:lastRenderedPageBreak/>
              <w:t>довзийтар. Церан башхаллех  кхетор.</w:t>
            </w:r>
            <w:r w:rsidR="00821A09" w:rsidRPr="003E29B6">
              <w:rPr>
                <w:rFonts w:ascii="Century" w:hAnsi="Century"/>
                <w:lang w:val="ru-RU"/>
              </w:rPr>
              <w:tab/>
              <w:t xml:space="preserve">Берашна  1емар ду  предложенеш вовшех къасто , 1емар ду  церан чаккхенга оьшу хьаьрк  х1отто. Берашна  хуур ду </w:t>
            </w:r>
            <w:r w:rsidRPr="003E29B6">
              <w:rPr>
                <w:rFonts w:ascii="Century" w:hAnsi="Century"/>
                <w:lang w:val="ru-RU"/>
              </w:rPr>
              <w:t xml:space="preserve"> йоьхна предложенеш  тоян, чаккх</w:t>
            </w:r>
            <w:r w:rsidR="00821A09" w:rsidRPr="003E29B6">
              <w:rPr>
                <w:rFonts w:ascii="Century" w:hAnsi="Century"/>
                <w:lang w:val="ru-RU"/>
              </w:rPr>
              <w:t>енга оьшу хьаьрк х1отто</w:t>
            </w:r>
          </w:p>
          <w:p w:rsidR="00821A09" w:rsidRPr="003E29B6" w:rsidRDefault="00821A09" w:rsidP="00396BAD">
            <w:pPr>
              <w:rPr>
                <w:rFonts w:ascii="Century" w:hAnsi="Century"/>
              </w:rPr>
            </w:pPr>
            <w:r w:rsidRPr="003E29B6">
              <w:rPr>
                <w:rFonts w:ascii="Century" w:hAnsi="Century"/>
                <w:lang w:val="ru-RU"/>
              </w:rPr>
              <w:t>Шаьш ешна текст чулацам</w:t>
            </w:r>
            <w:proofErr w:type="gramStart"/>
            <w:r w:rsidRPr="003E29B6">
              <w:rPr>
                <w:rFonts w:ascii="Century" w:hAnsi="Century"/>
                <w:lang w:val="ru-RU"/>
              </w:rPr>
              <w:t xml:space="preserve"> ,</w:t>
            </w:r>
            <w:proofErr w:type="gramEnd"/>
            <w:r w:rsidRPr="003E29B6">
              <w:rPr>
                <w:rFonts w:ascii="Century" w:hAnsi="Century"/>
                <w:lang w:val="ru-RU"/>
              </w:rPr>
              <w:t xml:space="preserve"> рог1алла ца талхош шайн дешнашца язъян 1амор</w:t>
            </w:r>
            <w:r w:rsidRPr="003E29B6">
              <w:rPr>
                <w:rFonts w:ascii="Century" w:hAnsi="Century"/>
                <w:lang w:val="ru-RU"/>
              </w:rPr>
              <w:tab/>
              <w:t xml:space="preserve">Дешархошна 1емар ду  дийцаран тексташ шайн дешнашца язъян. </w:t>
            </w:r>
            <w:r w:rsidRPr="003E29B6">
              <w:rPr>
                <w:rFonts w:ascii="Century" w:hAnsi="Century"/>
              </w:rPr>
              <w:t xml:space="preserve">Предложенин коьрта   меженаш йовзийтар. Коьрта меженийн </w:t>
            </w:r>
            <w:proofErr w:type="gramStart"/>
            <w:r w:rsidRPr="003E29B6">
              <w:rPr>
                <w:rFonts w:ascii="Century" w:hAnsi="Century"/>
              </w:rPr>
              <w:t>маь1на ,</w:t>
            </w:r>
            <w:proofErr w:type="gramEnd"/>
            <w:r w:rsidRPr="003E29B6">
              <w:rPr>
                <w:rFonts w:ascii="Century" w:hAnsi="Century"/>
              </w:rPr>
              <w:t xml:space="preserve"> хаттарш довзийтар.</w:t>
            </w:r>
          </w:p>
        </w:tc>
      </w:tr>
      <w:tr w:rsidR="00821A09" w:rsidRPr="00826B23" w:rsidTr="00D7545C">
        <w:tc>
          <w:tcPr>
            <w:tcW w:w="2694" w:type="dxa"/>
          </w:tcPr>
          <w:p w:rsidR="00821A09" w:rsidRPr="003E29B6" w:rsidRDefault="00821A09" w:rsidP="00396BAD">
            <w:pPr>
              <w:rPr>
                <w:rFonts w:ascii="Century" w:hAnsi="Century"/>
                <w:b/>
                <w:i/>
                <w:lang w:val="ru-RU"/>
              </w:rPr>
            </w:pPr>
            <w:r w:rsidRPr="003E29B6">
              <w:rPr>
                <w:rFonts w:ascii="Century" w:hAnsi="Century"/>
                <w:b/>
                <w:i/>
                <w:lang w:val="ru-RU"/>
              </w:rPr>
              <w:lastRenderedPageBreak/>
              <w:t>4.«Дешан х1оттам»</w:t>
            </w:r>
          </w:p>
          <w:p w:rsidR="00821A09" w:rsidRPr="003E29B6" w:rsidRDefault="00821A09" w:rsidP="00396BAD">
            <w:pPr>
              <w:rPr>
                <w:rFonts w:ascii="Century" w:hAnsi="Century"/>
                <w:b/>
                <w:i/>
                <w:lang w:val="ru-RU"/>
              </w:rPr>
            </w:pPr>
            <w:r w:rsidRPr="003E29B6">
              <w:rPr>
                <w:rFonts w:ascii="Century" w:hAnsi="Century"/>
                <w:b/>
                <w:i/>
                <w:lang w:val="ru-RU"/>
              </w:rPr>
              <w:t>Дешан х1оттам</w:t>
            </w:r>
            <w:proofErr w:type="gramStart"/>
            <w:r w:rsidRPr="003E29B6">
              <w:rPr>
                <w:rFonts w:ascii="Century" w:hAnsi="Century"/>
                <w:b/>
                <w:i/>
                <w:lang w:val="ru-RU"/>
              </w:rPr>
              <w:t xml:space="preserve"> .</w:t>
            </w:r>
            <w:proofErr w:type="gramEnd"/>
            <w:r w:rsidRPr="003E29B6">
              <w:rPr>
                <w:rFonts w:ascii="Century" w:hAnsi="Century"/>
                <w:b/>
                <w:i/>
                <w:lang w:val="ru-RU"/>
              </w:rPr>
              <w:t>Орам</w:t>
            </w:r>
          </w:p>
          <w:p w:rsidR="00821A09" w:rsidRPr="003E29B6" w:rsidRDefault="00821A09" w:rsidP="00396BAD">
            <w:pPr>
              <w:rPr>
                <w:rFonts w:ascii="Century" w:hAnsi="Century"/>
                <w:b/>
                <w:i/>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Pr="003E29B6" w:rsidRDefault="00821A09" w:rsidP="00396BAD">
            <w:pPr>
              <w:rPr>
                <w:rFonts w:ascii="Century" w:hAnsi="Century"/>
                <w:b/>
                <w:i/>
                <w:lang w:val="ru-RU"/>
              </w:rPr>
            </w:pPr>
          </w:p>
        </w:tc>
        <w:tc>
          <w:tcPr>
            <w:tcW w:w="992" w:type="dxa"/>
          </w:tcPr>
          <w:p w:rsidR="00821A09" w:rsidRPr="00703891" w:rsidRDefault="00703891" w:rsidP="00396BAD">
            <w:pPr>
              <w:rPr>
                <w:rFonts w:ascii="Century" w:hAnsi="Century"/>
                <w:lang w:val="ru-RU"/>
              </w:rPr>
            </w:pPr>
            <w:r>
              <w:rPr>
                <w:rFonts w:ascii="Century" w:hAnsi="Century"/>
                <w:b/>
                <w:i/>
                <w:lang w:val="ru-RU"/>
              </w:rPr>
              <w:t>22</w:t>
            </w:r>
          </w:p>
        </w:tc>
        <w:tc>
          <w:tcPr>
            <w:tcW w:w="7371" w:type="dxa"/>
          </w:tcPr>
          <w:p w:rsidR="00821A09" w:rsidRPr="003E29B6" w:rsidRDefault="00821A09" w:rsidP="00396BAD">
            <w:pPr>
              <w:rPr>
                <w:rFonts w:ascii="Century" w:hAnsi="Century"/>
                <w:lang w:val="ru-RU"/>
              </w:rPr>
            </w:pPr>
            <w:r w:rsidRPr="00CE1C40">
              <w:rPr>
                <w:rFonts w:ascii="Century" w:hAnsi="Century"/>
                <w:lang w:val="ru-RU"/>
              </w:rPr>
              <w:t>Берашна девзар ду гергара дешнаш</w:t>
            </w:r>
            <w:proofErr w:type="gramStart"/>
            <w:r w:rsidRPr="00CE1C40">
              <w:rPr>
                <w:rFonts w:ascii="Century" w:hAnsi="Century"/>
                <w:lang w:val="ru-RU"/>
              </w:rPr>
              <w:t>,х</w:t>
            </w:r>
            <w:proofErr w:type="gramEnd"/>
            <w:r w:rsidRPr="00CE1C40">
              <w:rPr>
                <w:rFonts w:ascii="Century" w:hAnsi="Century"/>
                <w:lang w:val="ru-RU"/>
              </w:rPr>
              <w:t xml:space="preserve">уур ду церан билгалонаш йовза (цхьатера дакъа, цхьа маь1на). </w:t>
            </w:r>
            <w:r w:rsidRPr="003E29B6">
              <w:rPr>
                <w:rFonts w:ascii="Century" w:hAnsi="Century"/>
                <w:lang w:val="ru-RU"/>
              </w:rPr>
              <w:t>Берашна хуур ду дешнашкара орам къасто,  и къасторан коьрта бакъонаш</w:t>
            </w:r>
            <w:r w:rsidR="009170AE" w:rsidRPr="003E29B6">
              <w:rPr>
                <w:rFonts w:ascii="Century" w:hAnsi="Century"/>
                <w:lang w:val="ru-RU"/>
              </w:rPr>
              <w:t xml:space="preserve"> </w:t>
            </w:r>
            <w:r w:rsidRPr="003E29B6">
              <w:rPr>
                <w:rFonts w:ascii="Century" w:hAnsi="Century"/>
                <w:lang w:val="ru-RU"/>
              </w:rPr>
              <w:t>евзар ю (дешан орам каро лаха деза гергара дешнаш).</w:t>
            </w:r>
          </w:p>
          <w:p w:rsidR="00821A09" w:rsidRPr="003E29B6" w:rsidRDefault="00821A09" w:rsidP="00396BAD">
            <w:pPr>
              <w:rPr>
                <w:rFonts w:ascii="Century" w:hAnsi="Century"/>
                <w:lang w:val="ru-RU"/>
              </w:rPr>
            </w:pPr>
            <w:r w:rsidRPr="003E29B6">
              <w:rPr>
                <w:rFonts w:ascii="Century" w:hAnsi="Century"/>
                <w:lang w:val="ru-RU"/>
              </w:rPr>
              <w:t>Дешархошна хуур ду текстан маь1на а лардеш</w:t>
            </w:r>
            <w:proofErr w:type="gramStart"/>
            <w:r w:rsidRPr="003E29B6">
              <w:rPr>
                <w:rFonts w:ascii="Century" w:hAnsi="Century"/>
                <w:lang w:val="ru-RU"/>
              </w:rPr>
              <w:t>,ч</w:t>
            </w:r>
            <w:proofErr w:type="gramEnd"/>
            <w:r w:rsidRPr="003E29B6">
              <w:rPr>
                <w:rFonts w:ascii="Century" w:hAnsi="Century"/>
                <w:lang w:val="ru-RU"/>
              </w:rPr>
              <w:t>улацам ца талхош д1аязбан.</w:t>
            </w:r>
          </w:p>
          <w:p w:rsidR="00821A09" w:rsidRPr="003E29B6" w:rsidRDefault="00821A09" w:rsidP="00396BAD">
            <w:pPr>
              <w:rPr>
                <w:rFonts w:ascii="Century" w:hAnsi="Century"/>
                <w:lang w:val="ru-RU"/>
              </w:rPr>
            </w:pPr>
            <w:r w:rsidRPr="003E29B6">
              <w:rPr>
                <w:rFonts w:ascii="Century" w:hAnsi="Century"/>
                <w:lang w:val="ru-RU"/>
              </w:rPr>
              <w:t>Дешархошна хуур ду дешнашкахь орам билгалбаккха, гергара дешнаш лаха. Дешархошна 1емар ду дешан орамехь оьшучохь шала мукъаза элпаш яздан. Хуур ду  орамехь шала мукъаза элпаш долу дешнаш мог1анера нийса сехьадаха</w:t>
            </w:r>
          </w:p>
          <w:p w:rsidR="00821A09" w:rsidRPr="003E29B6" w:rsidRDefault="00821A09" w:rsidP="00396BAD">
            <w:pPr>
              <w:rPr>
                <w:rFonts w:ascii="Century" w:hAnsi="Century"/>
                <w:lang w:val="ru-RU"/>
              </w:rPr>
            </w:pPr>
            <w:r w:rsidRPr="003E29B6">
              <w:rPr>
                <w:rFonts w:ascii="Century" w:hAnsi="Century"/>
                <w:lang w:val="ru-RU"/>
              </w:rPr>
              <w:t xml:space="preserve">1аламан хазалла ган, цунах лаьцна </w:t>
            </w:r>
            <w:proofErr w:type="gramStart"/>
            <w:r w:rsidRPr="003E29B6">
              <w:rPr>
                <w:rFonts w:ascii="Century" w:hAnsi="Century"/>
                <w:lang w:val="ru-RU"/>
              </w:rPr>
              <w:t>ала</w:t>
            </w:r>
            <w:proofErr w:type="gramEnd"/>
            <w:r w:rsidRPr="003E29B6">
              <w:rPr>
                <w:rFonts w:ascii="Century" w:hAnsi="Century"/>
                <w:lang w:val="ru-RU"/>
              </w:rPr>
              <w:t xml:space="preserve"> хаза дешнаш долуш дешархой кхиор.</w:t>
            </w:r>
          </w:p>
          <w:p w:rsidR="00821A09" w:rsidRPr="003E29B6" w:rsidRDefault="00821A09" w:rsidP="00396BAD">
            <w:pPr>
              <w:rPr>
                <w:rFonts w:ascii="Century" w:hAnsi="Century"/>
                <w:lang w:val="ru-RU"/>
              </w:rPr>
            </w:pPr>
            <w:r w:rsidRPr="003E29B6">
              <w:rPr>
                <w:rFonts w:ascii="Century" w:hAnsi="Century"/>
                <w:lang w:val="ru-RU"/>
              </w:rPr>
              <w:t xml:space="preserve">Меттан хазалла, цуьнан башхаллаш йовза лаам </w:t>
            </w:r>
            <w:proofErr w:type="gramStart"/>
            <w:r w:rsidRPr="003E29B6">
              <w:rPr>
                <w:rFonts w:ascii="Century" w:hAnsi="Century"/>
                <w:lang w:val="ru-RU"/>
              </w:rPr>
              <w:t>хир</w:t>
            </w:r>
            <w:proofErr w:type="gramEnd"/>
            <w:r w:rsidRPr="003E29B6">
              <w:rPr>
                <w:rFonts w:ascii="Century" w:hAnsi="Century"/>
                <w:lang w:val="ru-RU"/>
              </w:rPr>
              <w:t xml:space="preserve"> бу дешархойн</w:t>
            </w:r>
          </w:p>
          <w:p w:rsidR="00821A09" w:rsidRPr="003E29B6" w:rsidRDefault="00821A09" w:rsidP="00396BAD">
            <w:pPr>
              <w:rPr>
                <w:rFonts w:ascii="Century" w:hAnsi="Century"/>
                <w:lang w:val="ru-RU"/>
              </w:rPr>
            </w:pPr>
            <w:r w:rsidRPr="003E29B6">
              <w:rPr>
                <w:rFonts w:ascii="Century" w:hAnsi="Century"/>
                <w:lang w:val="ru-RU"/>
              </w:rPr>
              <w:t>Термин «дешхьалхе»  йовзийтар</w:t>
            </w:r>
            <w:proofErr w:type="gramStart"/>
            <w:r w:rsidRPr="003E29B6">
              <w:rPr>
                <w:rFonts w:ascii="Century" w:hAnsi="Century"/>
                <w:lang w:val="ru-RU"/>
              </w:rPr>
              <w:t xml:space="preserve"> ,</w:t>
            </w:r>
            <w:proofErr w:type="gramEnd"/>
            <w:r w:rsidRPr="003E29B6">
              <w:rPr>
                <w:rFonts w:ascii="Century" w:hAnsi="Century"/>
                <w:lang w:val="ru-RU"/>
              </w:rPr>
              <w:t>дешхьалхенан  маь1на, цо</w:t>
            </w:r>
            <w:r w:rsidR="009170AE" w:rsidRPr="003E29B6">
              <w:rPr>
                <w:rFonts w:ascii="Century" w:hAnsi="Century"/>
                <w:lang w:val="ru-RU"/>
              </w:rPr>
              <w:t xml:space="preserve"> </w:t>
            </w:r>
            <w:r w:rsidRPr="003E29B6">
              <w:rPr>
                <w:rFonts w:ascii="Century" w:hAnsi="Century"/>
                <w:lang w:val="ru-RU"/>
              </w:rPr>
              <w:t>лело г1уллакх (керла  маь1на а  долуш</w:t>
            </w:r>
            <w:r w:rsidR="009170AE" w:rsidRPr="003E29B6">
              <w:rPr>
                <w:rFonts w:ascii="Century" w:hAnsi="Century"/>
                <w:lang w:val="ru-RU"/>
              </w:rPr>
              <w:t xml:space="preserve"> </w:t>
            </w:r>
            <w:r w:rsidRPr="003E29B6">
              <w:rPr>
                <w:rFonts w:ascii="Century" w:hAnsi="Century"/>
                <w:lang w:val="ru-RU"/>
              </w:rPr>
              <w:t>дешнаш</w:t>
            </w:r>
            <w:r w:rsidR="009170AE" w:rsidRPr="003E29B6">
              <w:rPr>
                <w:rFonts w:ascii="Century" w:hAnsi="Century"/>
                <w:lang w:val="ru-RU"/>
              </w:rPr>
              <w:t xml:space="preserve"> </w:t>
            </w:r>
            <w:r w:rsidRPr="003E29B6">
              <w:rPr>
                <w:rFonts w:ascii="Century" w:hAnsi="Century"/>
                <w:lang w:val="ru-RU"/>
              </w:rPr>
              <w:t>кхоллар), дашехь</w:t>
            </w:r>
            <w:r w:rsidR="009170AE" w:rsidRPr="003E29B6">
              <w:rPr>
                <w:rFonts w:ascii="Century" w:hAnsi="Century"/>
                <w:lang w:val="ru-RU"/>
              </w:rPr>
              <w:t xml:space="preserve"> </w:t>
            </w:r>
            <w:r w:rsidRPr="003E29B6">
              <w:rPr>
                <w:rFonts w:ascii="Century" w:hAnsi="Century"/>
                <w:lang w:val="ru-RU"/>
              </w:rPr>
              <w:t>дешхьалхенан</w:t>
            </w:r>
            <w:r w:rsidR="009170AE" w:rsidRPr="003E29B6">
              <w:rPr>
                <w:rFonts w:ascii="Century" w:hAnsi="Century"/>
                <w:lang w:val="ru-RU"/>
              </w:rPr>
              <w:t xml:space="preserve"> </w:t>
            </w:r>
            <w:r w:rsidRPr="003E29B6">
              <w:rPr>
                <w:rFonts w:ascii="Century" w:hAnsi="Century"/>
                <w:lang w:val="ru-RU"/>
              </w:rPr>
              <w:t>меттиг</w:t>
            </w:r>
            <w:r w:rsidR="009170AE" w:rsidRPr="003E29B6">
              <w:rPr>
                <w:rFonts w:ascii="Century" w:hAnsi="Century"/>
                <w:lang w:val="ru-RU"/>
              </w:rPr>
              <w:t xml:space="preserve"> </w:t>
            </w:r>
            <w:r w:rsidRPr="003E29B6">
              <w:rPr>
                <w:rFonts w:ascii="Century" w:hAnsi="Century"/>
                <w:lang w:val="ru-RU"/>
              </w:rPr>
              <w:t>йовзийтар.</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r w:rsidRPr="003E29B6">
              <w:rPr>
                <w:rFonts w:ascii="Century" w:hAnsi="Century"/>
                <w:lang w:val="ru-RU"/>
              </w:rPr>
              <w:t>Дешхьалхенах  болу хаамаш шорбар</w:t>
            </w:r>
            <w:proofErr w:type="gramStart"/>
            <w:r w:rsidRPr="003E29B6">
              <w:rPr>
                <w:rFonts w:ascii="Century" w:hAnsi="Century"/>
                <w:lang w:val="ru-RU"/>
              </w:rPr>
              <w:t xml:space="preserve"> ,</w:t>
            </w:r>
            <w:proofErr w:type="gramEnd"/>
            <w:r w:rsidRPr="003E29B6">
              <w:rPr>
                <w:rFonts w:ascii="Century" w:hAnsi="Century"/>
                <w:lang w:val="ru-RU"/>
              </w:rPr>
              <w:t xml:space="preserve"> дешт1аьхьенаш йовзийтар. Церан маь1на, г1уллакх  довзийтар. Дешт1аьхье  иза ша дош хилар</w:t>
            </w:r>
            <w:proofErr w:type="gramStart"/>
            <w:r w:rsidRPr="003E29B6">
              <w:rPr>
                <w:rFonts w:ascii="Century" w:hAnsi="Century"/>
                <w:lang w:val="ru-RU"/>
              </w:rPr>
              <w:t xml:space="preserve"> ,</w:t>
            </w:r>
            <w:proofErr w:type="gramEnd"/>
            <w:r w:rsidRPr="003E29B6">
              <w:rPr>
                <w:rFonts w:ascii="Century" w:hAnsi="Century"/>
                <w:lang w:val="ru-RU"/>
              </w:rPr>
              <w:t>иза дашах къаьстина яздеш хилар хаийтар</w:t>
            </w:r>
          </w:p>
          <w:p w:rsidR="00821A09" w:rsidRPr="003E29B6" w:rsidRDefault="00821A09" w:rsidP="00396BAD">
            <w:pPr>
              <w:rPr>
                <w:rFonts w:ascii="Century" w:hAnsi="Century"/>
                <w:lang w:val="ru-RU"/>
              </w:rPr>
            </w:pPr>
            <w:r w:rsidRPr="003E29B6">
              <w:rPr>
                <w:rFonts w:ascii="Century" w:hAnsi="Century"/>
                <w:lang w:val="ru-RU"/>
              </w:rPr>
              <w:t>Дешан  чаккхе йовзийт</w:t>
            </w:r>
            <w:r w:rsidR="009170AE" w:rsidRPr="003E29B6">
              <w:rPr>
                <w:rFonts w:ascii="Century" w:hAnsi="Century"/>
                <w:lang w:val="ru-RU"/>
              </w:rPr>
              <w:t>ар</w:t>
            </w:r>
            <w:r w:rsidRPr="003E29B6">
              <w:rPr>
                <w:rFonts w:ascii="Century" w:hAnsi="Century"/>
                <w:lang w:val="ru-RU"/>
              </w:rPr>
              <w:t>. Чаккхе дешан хийцалуш долу  дакъа хилар хаийтар. Чаккхено дешнашна  юкъахь  уьйр  латтор хаийтар.</w:t>
            </w:r>
            <w:r w:rsidRPr="003E29B6">
              <w:rPr>
                <w:rFonts w:ascii="Century" w:hAnsi="Century"/>
                <w:lang w:val="ru-RU"/>
              </w:rPr>
              <w:tab/>
              <w:t>Берашна хуур ду  чаккхе  х1ун ю, 1емар ду дешнашкахь чаккхе каро</w:t>
            </w:r>
            <w:proofErr w:type="gramStart"/>
            <w:r w:rsidRPr="003E29B6">
              <w:rPr>
                <w:rFonts w:ascii="Century" w:hAnsi="Century"/>
                <w:lang w:val="ru-RU"/>
              </w:rPr>
              <w:t xml:space="preserve"> ,</w:t>
            </w:r>
            <w:proofErr w:type="gramEnd"/>
            <w:r w:rsidRPr="003E29B6">
              <w:rPr>
                <w:rFonts w:ascii="Century" w:hAnsi="Century"/>
                <w:lang w:val="ru-RU"/>
              </w:rPr>
              <w:t xml:space="preserve"> билгалъяккха. Берашна  хуур ду  предложенахь  дешнашна юкъахь уьйр  чаккхено  латтош хилар.</w:t>
            </w:r>
          </w:p>
        </w:tc>
      </w:tr>
      <w:tr w:rsidR="00821A09" w:rsidRPr="00826B23" w:rsidTr="00D7545C">
        <w:tc>
          <w:tcPr>
            <w:tcW w:w="2694" w:type="dxa"/>
            <w:vMerge w:val="restart"/>
          </w:tcPr>
          <w:p w:rsidR="001830EC" w:rsidRDefault="001830EC" w:rsidP="00396BAD">
            <w:pPr>
              <w:rPr>
                <w:rFonts w:ascii="Century" w:hAnsi="Century"/>
                <w:b/>
                <w:i/>
                <w:lang w:val="ru-RU"/>
              </w:rPr>
            </w:pPr>
          </w:p>
          <w:p w:rsidR="001830EC" w:rsidRDefault="001830EC" w:rsidP="00396BAD">
            <w:pPr>
              <w:rPr>
                <w:rFonts w:ascii="Century" w:hAnsi="Century"/>
                <w:b/>
                <w:i/>
                <w:lang w:val="ru-RU"/>
              </w:rPr>
            </w:pPr>
            <w:r>
              <w:rPr>
                <w:rFonts w:ascii="Century" w:hAnsi="Century"/>
                <w:b/>
                <w:i/>
                <w:lang w:val="ru-RU"/>
              </w:rPr>
              <w:t>Къамелан дакъош</w:t>
            </w: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1830EC" w:rsidRDefault="001830EC" w:rsidP="00396BAD">
            <w:pPr>
              <w:rPr>
                <w:rFonts w:ascii="Century" w:hAnsi="Century"/>
                <w:b/>
                <w:i/>
                <w:lang w:val="ru-RU"/>
              </w:rPr>
            </w:pPr>
          </w:p>
          <w:p w:rsidR="00703891" w:rsidRDefault="00703891" w:rsidP="00396BAD">
            <w:pPr>
              <w:rPr>
                <w:rFonts w:ascii="Century" w:hAnsi="Century"/>
                <w:b/>
                <w:i/>
                <w:lang w:val="ru-RU"/>
              </w:rPr>
            </w:pPr>
          </w:p>
          <w:p w:rsidR="00703891" w:rsidRDefault="00703891" w:rsidP="00396BAD">
            <w:pPr>
              <w:rPr>
                <w:rFonts w:ascii="Century" w:hAnsi="Century"/>
                <w:b/>
                <w:i/>
                <w:lang w:val="ru-RU"/>
              </w:rPr>
            </w:pPr>
          </w:p>
          <w:p w:rsidR="00703891" w:rsidRDefault="00703891" w:rsidP="00396BAD">
            <w:pPr>
              <w:rPr>
                <w:rFonts w:ascii="Century" w:hAnsi="Century"/>
                <w:b/>
                <w:i/>
                <w:lang w:val="ru-RU"/>
              </w:rPr>
            </w:pPr>
          </w:p>
          <w:p w:rsidR="00703891" w:rsidRDefault="00703891" w:rsidP="00396BAD">
            <w:pPr>
              <w:rPr>
                <w:rFonts w:ascii="Century" w:hAnsi="Century"/>
                <w:b/>
                <w:i/>
                <w:lang w:val="ru-RU"/>
              </w:rPr>
            </w:pPr>
          </w:p>
          <w:p w:rsidR="00703891" w:rsidRDefault="00703891" w:rsidP="00396BAD">
            <w:pPr>
              <w:rPr>
                <w:rFonts w:ascii="Century" w:hAnsi="Century"/>
                <w:b/>
                <w:i/>
                <w:lang w:val="ru-RU"/>
              </w:rPr>
            </w:pPr>
          </w:p>
          <w:p w:rsidR="00703891" w:rsidRDefault="00703891" w:rsidP="00396BAD">
            <w:pPr>
              <w:rPr>
                <w:rFonts w:ascii="Century" w:hAnsi="Century"/>
                <w:b/>
                <w:i/>
                <w:lang w:val="ru-RU"/>
              </w:rPr>
            </w:pPr>
          </w:p>
          <w:p w:rsidR="00703891" w:rsidRDefault="00703891" w:rsidP="00396BAD">
            <w:pPr>
              <w:rPr>
                <w:rFonts w:ascii="Century" w:hAnsi="Century"/>
                <w:b/>
                <w:i/>
                <w:lang w:val="ru-RU"/>
              </w:rPr>
            </w:pPr>
          </w:p>
          <w:p w:rsidR="00703891" w:rsidRDefault="00703891" w:rsidP="00396BAD">
            <w:pPr>
              <w:rPr>
                <w:rFonts w:ascii="Century" w:hAnsi="Century"/>
                <w:b/>
                <w:i/>
                <w:lang w:val="ru-RU"/>
              </w:rPr>
            </w:pPr>
          </w:p>
          <w:p w:rsidR="001830EC" w:rsidRDefault="001830EC" w:rsidP="00396BAD">
            <w:pPr>
              <w:rPr>
                <w:rFonts w:ascii="Century" w:hAnsi="Century"/>
                <w:b/>
                <w:i/>
                <w:lang w:val="ru-RU"/>
              </w:rPr>
            </w:pPr>
          </w:p>
          <w:p w:rsidR="00821A09" w:rsidRPr="003E29B6" w:rsidRDefault="00821A09" w:rsidP="00396BAD">
            <w:pPr>
              <w:rPr>
                <w:rFonts w:ascii="Century" w:hAnsi="Century"/>
                <w:b/>
                <w:i/>
                <w:lang w:val="ru-RU"/>
              </w:rPr>
            </w:pPr>
            <w:r w:rsidRPr="003E29B6">
              <w:rPr>
                <w:rFonts w:ascii="Century" w:hAnsi="Century"/>
                <w:b/>
                <w:i/>
                <w:lang w:val="ru-RU"/>
              </w:rPr>
              <w:t xml:space="preserve">5.«Шарахь 1амийнарг карладаккхар». </w:t>
            </w:r>
          </w:p>
          <w:p w:rsidR="00821A09" w:rsidRPr="003E29B6" w:rsidRDefault="00821A09" w:rsidP="00396BAD">
            <w:pPr>
              <w:rPr>
                <w:rFonts w:ascii="Century" w:hAnsi="Century"/>
                <w:b/>
                <w:i/>
                <w:lang w:val="ru-RU"/>
              </w:rPr>
            </w:pPr>
          </w:p>
          <w:p w:rsidR="00821A09" w:rsidRPr="00CE1C40" w:rsidRDefault="00821A09" w:rsidP="00396BAD">
            <w:pPr>
              <w:rPr>
                <w:rFonts w:ascii="Century" w:hAnsi="Century"/>
                <w:b/>
                <w:i/>
                <w:lang w:val="ru-RU"/>
              </w:rPr>
            </w:pPr>
          </w:p>
        </w:tc>
        <w:tc>
          <w:tcPr>
            <w:tcW w:w="992" w:type="dxa"/>
          </w:tcPr>
          <w:p w:rsidR="00821A09" w:rsidRPr="00703891" w:rsidRDefault="00703891" w:rsidP="00396BAD">
            <w:pPr>
              <w:rPr>
                <w:rFonts w:ascii="Century" w:hAnsi="Century"/>
                <w:lang w:val="ru-RU"/>
              </w:rPr>
            </w:pPr>
            <w:r>
              <w:rPr>
                <w:rFonts w:ascii="Century" w:hAnsi="Century"/>
                <w:lang w:val="ru-RU"/>
              </w:rPr>
              <w:lastRenderedPageBreak/>
              <w:t>25</w:t>
            </w:r>
          </w:p>
          <w:p w:rsidR="00821A09" w:rsidRPr="003E29B6" w:rsidRDefault="00821A09" w:rsidP="00396BAD">
            <w:pPr>
              <w:rPr>
                <w:rFonts w:ascii="Century" w:hAnsi="Century"/>
                <w:lang w:val="ru-RU"/>
              </w:rPr>
            </w:pPr>
          </w:p>
          <w:p w:rsidR="00821A09" w:rsidRPr="003E29B6" w:rsidRDefault="00821A09" w:rsidP="00396BAD">
            <w:pPr>
              <w:rPr>
                <w:rFonts w:ascii="Century" w:hAnsi="Century"/>
                <w:lang w:val="ru-RU"/>
              </w:rPr>
            </w:pPr>
          </w:p>
          <w:p w:rsidR="00821A09" w:rsidRDefault="00821A09" w:rsidP="00396BAD">
            <w:pPr>
              <w:rPr>
                <w:rFonts w:ascii="Century" w:hAnsi="Century"/>
                <w:lang w:val="ru-RU"/>
              </w:rPr>
            </w:pPr>
          </w:p>
          <w:p w:rsidR="00703891" w:rsidRDefault="00703891" w:rsidP="00396BAD">
            <w:pPr>
              <w:rPr>
                <w:rFonts w:ascii="Century" w:hAnsi="Century"/>
                <w:lang w:val="ru-RU"/>
              </w:rPr>
            </w:pPr>
          </w:p>
          <w:p w:rsidR="00703891" w:rsidRDefault="00703891" w:rsidP="00396BAD">
            <w:pPr>
              <w:rPr>
                <w:rFonts w:ascii="Century" w:hAnsi="Century"/>
                <w:lang w:val="ru-RU"/>
              </w:rPr>
            </w:pPr>
          </w:p>
          <w:p w:rsidR="00703891" w:rsidRPr="003E29B6" w:rsidRDefault="00703891" w:rsidP="00396BAD">
            <w:pPr>
              <w:rPr>
                <w:rFonts w:ascii="Century" w:hAnsi="Century"/>
                <w:lang w:val="ru-RU"/>
              </w:rPr>
            </w:pPr>
          </w:p>
        </w:tc>
        <w:tc>
          <w:tcPr>
            <w:tcW w:w="7371" w:type="dxa"/>
            <w:vMerge w:val="restart"/>
          </w:tcPr>
          <w:p w:rsidR="00821A09" w:rsidRPr="003E29B6" w:rsidRDefault="00821A09" w:rsidP="00396BAD">
            <w:pPr>
              <w:rPr>
                <w:rFonts w:ascii="Century" w:hAnsi="Century"/>
                <w:lang w:val="ru-RU"/>
              </w:rPr>
            </w:pPr>
            <w:r w:rsidRPr="003E29B6">
              <w:rPr>
                <w:rFonts w:ascii="Century" w:hAnsi="Century"/>
                <w:lang w:val="ru-RU"/>
              </w:rPr>
              <w:t>Бершна девзар ду къамелан дакъош. 1емар ду</w:t>
            </w:r>
            <w:r w:rsidR="009170AE" w:rsidRPr="003E29B6">
              <w:rPr>
                <w:rFonts w:ascii="Century" w:hAnsi="Century"/>
                <w:lang w:val="ru-RU"/>
              </w:rPr>
              <w:t xml:space="preserve"> </w:t>
            </w:r>
            <w:r w:rsidRPr="003E29B6">
              <w:rPr>
                <w:rFonts w:ascii="Century" w:hAnsi="Century"/>
                <w:lang w:val="ru-RU"/>
              </w:rPr>
              <w:t>шайн г1уллакхе  хьаьжна уьш вовшех</w:t>
            </w:r>
            <w:r w:rsidR="009170AE" w:rsidRPr="003E29B6">
              <w:rPr>
                <w:rFonts w:ascii="Century" w:hAnsi="Century"/>
                <w:lang w:val="ru-RU"/>
              </w:rPr>
              <w:t xml:space="preserve"> къ</w:t>
            </w:r>
            <w:r w:rsidRPr="003E29B6">
              <w:rPr>
                <w:rFonts w:ascii="Century" w:hAnsi="Century"/>
                <w:lang w:val="ru-RU"/>
              </w:rPr>
              <w:t>асто</w:t>
            </w:r>
          </w:p>
          <w:p w:rsidR="00821A09" w:rsidRPr="003E29B6" w:rsidRDefault="00821A09" w:rsidP="00396BAD">
            <w:pPr>
              <w:rPr>
                <w:rFonts w:ascii="Century" w:hAnsi="Century"/>
                <w:lang w:val="ru-RU"/>
              </w:rPr>
            </w:pPr>
            <w:r w:rsidRPr="003E29B6">
              <w:rPr>
                <w:rFonts w:ascii="Century" w:hAnsi="Century"/>
                <w:lang w:val="ru-RU"/>
              </w:rPr>
              <w:t>Берийн  ц1ердешнех лаьцна болу хаамаш  шорлур бу, 1емар ду  пред</w:t>
            </w:r>
            <w:r w:rsidR="009170AE" w:rsidRPr="003E29B6">
              <w:rPr>
                <w:rFonts w:ascii="Century" w:hAnsi="Century"/>
                <w:lang w:val="ru-RU"/>
              </w:rPr>
              <w:t>ложенина  юкъара  ц1ердешнаш лах</w:t>
            </w:r>
            <w:r w:rsidRPr="003E29B6">
              <w:rPr>
                <w:rFonts w:ascii="Century" w:hAnsi="Century"/>
                <w:lang w:val="ru-RU"/>
              </w:rPr>
              <w:t>а</w:t>
            </w:r>
            <w:proofErr w:type="gramStart"/>
            <w:r w:rsidRPr="003E29B6">
              <w:rPr>
                <w:rFonts w:ascii="Century" w:hAnsi="Century"/>
                <w:lang w:val="ru-RU"/>
              </w:rPr>
              <w:t xml:space="preserve"> .</w:t>
            </w:r>
            <w:proofErr w:type="gramEnd"/>
            <w:r w:rsidRPr="003E29B6">
              <w:rPr>
                <w:rFonts w:ascii="Century" w:hAnsi="Century"/>
                <w:lang w:val="ru-RU"/>
              </w:rPr>
              <w:t xml:space="preserve"> Берашна 1емар ду  ц1ердешнаш тобанашка декъа , царна хаттарш</w:t>
            </w:r>
            <w:r w:rsidR="009170AE" w:rsidRPr="003E29B6">
              <w:rPr>
                <w:rFonts w:ascii="Century" w:hAnsi="Century"/>
                <w:lang w:val="ru-RU"/>
              </w:rPr>
              <w:t xml:space="preserve"> </w:t>
            </w:r>
            <w:r w:rsidRPr="003E29B6">
              <w:rPr>
                <w:rFonts w:ascii="Century" w:hAnsi="Century"/>
                <w:lang w:val="ru-RU"/>
              </w:rPr>
              <w:t>х1итто.</w:t>
            </w:r>
          </w:p>
          <w:p w:rsidR="00821A09" w:rsidRPr="003E29B6" w:rsidRDefault="00821A09" w:rsidP="00396BAD">
            <w:pPr>
              <w:rPr>
                <w:rFonts w:ascii="Century" w:hAnsi="Century"/>
                <w:lang w:val="ru-RU"/>
              </w:rPr>
            </w:pPr>
            <w:r w:rsidRPr="003E29B6">
              <w:rPr>
                <w:rFonts w:ascii="Century" w:hAnsi="Century"/>
                <w:lang w:val="ru-RU"/>
              </w:rPr>
              <w:t>Берашна  1хуур ду  адамаш билгалдечу  ц1ердешнашна хаттарш х1итто, кхийолу х1уманаш билгалъечу  ц1ердешнашна  хаттарш х1итто</w:t>
            </w:r>
            <w:proofErr w:type="gramStart"/>
            <w:r w:rsidRPr="003E29B6">
              <w:rPr>
                <w:rFonts w:ascii="Century" w:hAnsi="Century"/>
                <w:lang w:val="ru-RU"/>
              </w:rPr>
              <w:t>.Б</w:t>
            </w:r>
            <w:proofErr w:type="gramEnd"/>
            <w:r w:rsidRPr="003E29B6">
              <w:rPr>
                <w:rFonts w:ascii="Century" w:hAnsi="Century"/>
                <w:lang w:val="ru-RU"/>
              </w:rPr>
              <w:t>ерашна хуур ду  ц1ердешнаш тобанашка декъа</w:t>
            </w:r>
          </w:p>
          <w:p w:rsidR="00821A09" w:rsidRPr="003E29B6" w:rsidRDefault="009170AE" w:rsidP="00396BAD">
            <w:pPr>
              <w:rPr>
                <w:rFonts w:ascii="Century" w:hAnsi="Century"/>
                <w:lang w:val="ru-RU"/>
              </w:rPr>
            </w:pPr>
            <w:r w:rsidRPr="003E29B6">
              <w:rPr>
                <w:rFonts w:ascii="Century" w:hAnsi="Century"/>
                <w:lang w:val="ru-RU"/>
              </w:rPr>
              <w:lastRenderedPageBreak/>
              <w:t>Берашан хуур ду  дол</w:t>
            </w:r>
            <w:r w:rsidR="00821A09" w:rsidRPr="003E29B6">
              <w:rPr>
                <w:rFonts w:ascii="Century" w:hAnsi="Century"/>
                <w:lang w:val="ru-RU"/>
              </w:rPr>
              <w:t>ара а , юкъара а  ц1ераш йовза , уьш вовшех къасто</w:t>
            </w:r>
            <w:proofErr w:type="gramStart"/>
            <w:r w:rsidR="00821A09" w:rsidRPr="003E29B6">
              <w:rPr>
                <w:rFonts w:ascii="Century" w:hAnsi="Century"/>
                <w:lang w:val="ru-RU"/>
              </w:rPr>
              <w:t>.Б</w:t>
            </w:r>
            <w:proofErr w:type="gramEnd"/>
            <w:r w:rsidR="00821A09" w:rsidRPr="003E29B6">
              <w:rPr>
                <w:rFonts w:ascii="Century" w:hAnsi="Century"/>
                <w:lang w:val="ru-RU"/>
              </w:rPr>
              <w:t>ерашна хуур ду  ц1ердешнаш тобанашка декъа.</w:t>
            </w:r>
          </w:p>
          <w:p w:rsidR="00821A09" w:rsidRPr="003E29B6" w:rsidRDefault="00821A09" w:rsidP="00396BAD">
            <w:pPr>
              <w:rPr>
                <w:rFonts w:ascii="Century" w:hAnsi="Century"/>
                <w:lang w:val="ru-RU"/>
              </w:rPr>
            </w:pPr>
            <w:r w:rsidRPr="003E29B6">
              <w:rPr>
                <w:rFonts w:ascii="Century" w:hAnsi="Century"/>
                <w:lang w:val="ru-RU"/>
              </w:rPr>
              <w:t>Дешархошна 1емар ду нийса  текст схьаяздан. Грамматически т1едахкарш кхочушдан хуур ду. Берашна  евзар ю ц1ердешнийн классаш, хуур ду</w:t>
            </w:r>
            <w:proofErr w:type="gramStart"/>
            <w:r w:rsidRPr="003E29B6">
              <w:rPr>
                <w:rFonts w:ascii="Century" w:hAnsi="Century"/>
                <w:lang w:val="ru-RU"/>
              </w:rPr>
              <w:t xml:space="preserve">  :</w:t>
            </w:r>
            <w:proofErr w:type="gramEnd"/>
            <w:r w:rsidRPr="003E29B6">
              <w:rPr>
                <w:rFonts w:ascii="Century" w:hAnsi="Century"/>
                <w:lang w:val="ru-RU"/>
              </w:rPr>
              <w:t xml:space="preserve">  муьлхачу билгалонашца даладо  ц1ердешнаш  цу классаш чу. Берашна  бевзар бу  классийн гайтамаш.</w:t>
            </w:r>
          </w:p>
          <w:p w:rsidR="00821A09" w:rsidRPr="003E29B6" w:rsidRDefault="00821A09" w:rsidP="00396BAD">
            <w:pPr>
              <w:rPr>
                <w:rFonts w:ascii="Century" w:hAnsi="Century"/>
                <w:lang w:val="ru-RU"/>
              </w:rPr>
            </w:pPr>
            <w:r w:rsidRPr="003E29B6">
              <w:rPr>
                <w:rFonts w:ascii="Century" w:hAnsi="Century"/>
                <w:lang w:val="ru-RU"/>
              </w:rPr>
              <w:t>Дешархошна хуур ду шайна гуш долу сурт йозанца билгалдаккха. Ц1ердешнийн терахьашца хийцадаларх  кхетам балар. Цхьаллин терахьо цхьа х1ума билгалъяр хаийтар, дукхаллин терахьо шортта х1уманаш билгалъяр хаийтар. Дукхаллин терахьехь</w:t>
            </w:r>
            <w:r w:rsidR="009170AE" w:rsidRPr="003E29B6">
              <w:rPr>
                <w:rFonts w:ascii="Century" w:hAnsi="Century"/>
                <w:lang w:val="ru-RU"/>
              </w:rPr>
              <w:t xml:space="preserve"> </w:t>
            </w:r>
            <w:r w:rsidRPr="003E29B6">
              <w:rPr>
                <w:rFonts w:ascii="Century" w:hAnsi="Century"/>
                <w:lang w:val="ru-RU"/>
              </w:rPr>
              <w:t>долчу  ц1ердешнийн  чаккхенийн тидам бар.</w:t>
            </w:r>
          </w:p>
          <w:p w:rsidR="00821A09" w:rsidRPr="003E29B6" w:rsidRDefault="00821A09" w:rsidP="00396BAD">
            <w:pPr>
              <w:rPr>
                <w:rFonts w:ascii="Century" w:hAnsi="Century"/>
                <w:lang w:val="ru-RU"/>
              </w:rPr>
            </w:pPr>
          </w:p>
          <w:p w:rsidR="00821A09" w:rsidRPr="003E29B6" w:rsidRDefault="009170AE" w:rsidP="00396BAD">
            <w:pPr>
              <w:rPr>
                <w:rFonts w:ascii="Century" w:hAnsi="Century"/>
                <w:lang w:val="ru-RU"/>
              </w:rPr>
            </w:pPr>
            <w:r w:rsidRPr="003E29B6">
              <w:rPr>
                <w:rFonts w:ascii="Century" w:hAnsi="Century"/>
                <w:lang w:val="ru-RU"/>
              </w:rPr>
              <w:t>Ц1ерд</w:t>
            </w:r>
            <w:r w:rsidR="00821A09" w:rsidRPr="003E29B6">
              <w:rPr>
                <w:rFonts w:ascii="Century" w:hAnsi="Century"/>
                <w:lang w:val="ru-RU"/>
              </w:rPr>
              <w:t xml:space="preserve">ешнаш классашка  декъалуш хилар хаийтар. Ц1ердешнийн коьрта  кхо класс йовзийтар, </w:t>
            </w:r>
            <w:proofErr w:type="gramStart"/>
            <w:r w:rsidR="00821A09" w:rsidRPr="003E29B6">
              <w:rPr>
                <w:rFonts w:ascii="Century" w:hAnsi="Century"/>
                <w:lang w:val="ru-RU"/>
              </w:rPr>
              <w:t>цу</w:t>
            </w:r>
            <w:proofErr w:type="gramEnd"/>
            <w:r w:rsidR="00821A09" w:rsidRPr="003E29B6">
              <w:rPr>
                <w:rFonts w:ascii="Century" w:hAnsi="Century"/>
                <w:lang w:val="ru-RU"/>
              </w:rPr>
              <w:t xml:space="preserve"> чу  дешнаш нисдан 1амор.</w:t>
            </w:r>
          </w:p>
        </w:tc>
      </w:tr>
      <w:tr w:rsidR="00821A09" w:rsidRPr="001830EC" w:rsidTr="00D7545C">
        <w:trPr>
          <w:trHeight w:val="826"/>
        </w:trPr>
        <w:tc>
          <w:tcPr>
            <w:tcW w:w="2694" w:type="dxa"/>
            <w:vMerge/>
          </w:tcPr>
          <w:p w:rsidR="00821A09" w:rsidRPr="003E29B6" w:rsidRDefault="00821A09" w:rsidP="00396BAD">
            <w:pPr>
              <w:rPr>
                <w:lang w:val="ru-RU"/>
              </w:rPr>
            </w:pPr>
          </w:p>
        </w:tc>
        <w:tc>
          <w:tcPr>
            <w:tcW w:w="992" w:type="dxa"/>
          </w:tcPr>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703891" w:rsidRDefault="00703891" w:rsidP="00396BAD">
            <w:pPr>
              <w:rPr>
                <w:lang w:val="ru-RU"/>
              </w:rPr>
            </w:pPr>
          </w:p>
          <w:p w:rsidR="00821A09" w:rsidRPr="003E29B6" w:rsidRDefault="00703891" w:rsidP="00396BAD">
            <w:pPr>
              <w:rPr>
                <w:lang w:val="ru-RU"/>
              </w:rPr>
            </w:pPr>
            <w:r>
              <w:rPr>
                <w:lang w:val="ru-RU"/>
              </w:rPr>
              <w:t>13</w:t>
            </w:r>
          </w:p>
        </w:tc>
        <w:tc>
          <w:tcPr>
            <w:tcW w:w="7371" w:type="dxa"/>
            <w:vMerge/>
          </w:tcPr>
          <w:p w:rsidR="00821A09" w:rsidRPr="003E29B6" w:rsidRDefault="00821A09" w:rsidP="00396BAD">
            <w:pPr>
              <w:rPr>
                <w:lang w:val="ru-RU"/>
              </w:rPr>
            </w:pPr>
          </w:p>
        </w:tc>
      </w:tr>
    </w:tbl>
    <w:p w:rsidR="00821A09" w:rsidRPr="003E29B6" w:rsidRDefault="00821A09" w:rsidP="00396BAD">
      <w:pPr>
        <w:pStyle w:val="Zag3"/>
        <w:tabs>
          <w:tab w:val="left" w:leader="dot" w:pos="624"/>
        </w:tabs>
        <w:spacing w:after="0" w:line="240" w:lineRule="auto"/>
        <w:jc w:val="left"/>
        <w:rPr>
          <w:i w:val="0"/>
          <w:iCs w:val="0"/>
          <w:color w:val="auto"/>
          <w:lang w:val="ru-RU"/>
        </w:rPr>
      </w:pPr>
    </w:p>
    <w:p w:rsidR="00821A09" w:rsidRPr="003E29B6" w:rsidRDefault="00821A09" w:rsidP="00396BAD">
      <w:pPr>
        <w:pStyle w:val="Zag3"/>
        <w:tabs>
          <w:tab w:val="left" w:leader="dot" w:pos="624"/>
        </w:tabs>
        <w:spacing w:after="0" w:line="240" w:lineRule="auto"/>
        <w:jc w:val="left"/>
        <w:rPr>
          <w:color w:val="auto"/>
          <w:lang w:val="ru-RU"/>
        </w:rPr>
      </w:pPr>
      <w:r w:rsidRPr="003E29B6">
        <w:rPr>
          <w:color w:val="auto"/>
          <w:lang w:val="ru-RU"/>
        </w:rPr>
        <w:t>Тематически планировани 4 классан.</w:t>
      </w:r>
    </w:p>
    <w:tbl>
      <w:tblPr>
        <w:tblStyle w:val="af5"/>
        <w:tblW w:w="10773" w:type="dxa"/>
        <w:tblInd w:w="-1026" w:type="dxa"/>
        <w:tblLayout w:type="fixed"/>
        <w:tblLook w:val="04A0" w:firstRow="1" w:lastRow="0" w:firstColumn="1" w:lastColumn="0" w:noHBand="0" w:noVBand="1"/>
      </w:tblPr>
      <w:tblGrid>
        <w:gridCol w:w="2694"/>
        <w:gridCol w:w="992"/>
        <w:gridCol w:w="7087"/>
      </w:tblGrid>
      <w:tr w:rsidR="00821A09" w:rsidRPr="003E29B6" w:rsidTr="003E29B6">
        <w:tc>
          <w:tcPr>
            <w:tcW w:w="2694" w:type="dxa"/>
          </w:tcPr>
          <w:p w:rsidR="00821A09" w:rsidRPr="003E29B6" w:rsidRDefault="00821A09" w:rsidP="00396BAD">
            <w:pPr>
              <w:rPr>
                <w:b/>
              </w:rPr>
            </w:pPr>
            <w:r w:rsidRPr="003E29B6">
              <w:rPr>
                <w:b/>
              </w:rPr>
              <w:t>Разделан ц1е</w:t>
            </w:r>
          </w:p>
        </w:tc>
        <w:tc>
          <w:tcPr>
            <w:tcW w:w="992" w:type="dxa"/>
          </w:tcPr>
          <w:p w:rsidR="00821A09" w:rsidRPr="003E29B6" w:rsidRDefault="00821A09" w:rsidP="00396BAD">
            <w:pPr>
              <w:rPr>
                <w:b/>
              </w:rPr>
            </w:pPr>
            <w:r w:rsidRPr="003E29B6">
              <w:rPr>
                <w:b/>
              </w:rPr>
              <w:t>Сахьт</w:t>
            </w:r>
          </w:p>
        </w:tc>
        <w:tc>
          <w:tcPr>
            <w:tcW w:w="7087" w:type="dxa"/>
          </w:tcPr>
          <w:p w:rsidR="00821A09" w:rsidRPr="003E29B6" w:rsidRDefault="00821A09" w:rsidP="00396BAD">
            <w:pPr>
              <w:rPr>
                <w:b/>
              </w:rPr>
            </w:pPr>
            <w:r w:rsidRPr="003E29B6">
              <w:rPr>
                <w:rFonts w:ascii="Century" w:hAnsi="Century"/>
                <w:b/>
              </w:rPr>
              <w:t>Коьрта кхетамашший, хааршший.</w:t>
            </w:r>
          </w:p>
        </w:tc>
      </w:tr>
      <w:tr w:rsidR="00821A09" w:rsidRPr="00826B23" w:rsidTr="003E29B6">
        <w:tc>
          <w:tcPr>
            <w:tcW w:w="2694" w:type="dxa"/>
          </w:tcPr>
          <w:p w:rsidR="00821A09" w:rsidRPr="003E29B6" w:rsidRDefault="00821A09" w:rsidP="00396BAD">
            <w:pPr>
              <w:rPr>
                <w:b/>
              </w:rPr>
            </w:pPr>
            <w:r w:rsidRPr="003E29B6">
              <w:rPr>
                <w:b/>
              </w:rPr>
              <w:t>Предложени. 1амийнарг карладаккхар.</w:t>
            </w:r>
          </w:p>
          <w:p w:rsidR="00821A09" w:rsidRPr="003E29B6" w:rsidRDefault="00821A09" w:rsidP="00396BAD">
            <w:pPr>
              <w:rPr>
                <w:i/>
              </w:rPr>
            </w:pPr>
          </w:p>
        </w:tc>
        <w:tc>
          <w:tcPr>
            <w:tcW w:w="992" w:type="dxa"/>
          </w:tcPr>
          <w:p w:rsidR="00821A09" w:rsidRPr="003E29B6" w:rsidRDefault="001830EC" w:rsidP="00396BAD">
            <w:r>
              <w:rPr>
                <w:b/>
              </w:rPr>
              <w:t>(</w:t>
            </w:r>
            <w:r>
              <w:rPr>
                <w:b/>
                <w:lang w:val="ru-RU"/>
              </w:rPr>
              <w:t xml:space="preserve">9 </w:t>
            </w:r>
            <w:r w:rsidR="00821A09" w:rsidRPr="003E29B6">
              <w:rPr>
                <w:b/>
              </w:rPr>
              <w:t>сахьт).</w:t>
            </w:r>
          </w:p>
        </w:tc>
        <w:tc>
          <w:tcPr>
            <w:tcW w:w="7087" w:type="dxa"/>
          </w:tcPr>
          <w:p w:rsidR="00821A09" w:rsidRPr="003E29B6" w:rsidRDefault="00821A09" w:rsidP="00396BAD">
            <w:pPr>
              <w:rPr>
                <w:lang w:val="ru-RU"/>
              </w:rPr>
            </w:pPr>
            <w:proofErr w:type="gramStart"/>
            <w:r w:rsidRPr="003E29B6">
              <w:t>Бер</w:t>
            </w:r>
            <w:r w:rsidR="009170AE" w:rsidRPr="003E29B6">
              <w:rPr>
                <w:lang w:val="ru-RU"/>
              </w:rPr>
              <w:t>а</w:t>
            </w:r>
            <w:r w:rsidR="009170AE" w:rsidRPr="003E29B6">
              <w:t>ш</w:t>
            </w:r>
            <w:r w:rsidRPr="003E29B6">
              <w:t>на  хуур</w:t>
            </w:r>
            <w:proofErr w:type="gramEnd"/>
            <w:r w:rsidRPr="003E29B6">
              <w:t xml:space="preserve"> ду  предложенин коьрта билгалонаш йовза(предложении доккхачу элпаца йолор , чаккхенгахь оьшу хьаьрк  диллар). </w:t>
            </w:r>
            <w:r w:rsidRPr="003E29B6">
              <w:rPr>
                <w:lang w:val="ru-RU"/>
              </w:rPr>
              <w:t>1емар ду  суьртийн  г1оьнца оьшучу  кепара  предложенеш х1итто</w:t>
            </w:r>
            <w:proofErr w:type="gramStart"/>
            <w:r w:rsidRPr="003E29B6">
              <w:rPr>
                <w:lang w:val="ru-RU"/>
              </w:rPr>
              <w:t xml:space="preserve"> ,</w:t>
            </w:r>
            <w:proofErr w:type="gramEnd"/>
            <w:r w:rsidRPr="003E29B6">
              <w:rPr>
                <w:lang w:val="ru-RU"/>
              </w:rPr>
              <w:t xml:space="preserve"> уьш  язъян.</w:t>
            </w:r>
            <w:r w:rsidR="009170AE" w:rsidRPr="003E29B6">
              <w:rPr>
                <w:lang w:val="ru-RU"/>
              </w:rPr>
              <w:t xml:space="preserve"> </w:t>
            </w:r>
            <w:r w:rsidRPr="003E29B6">
              <w:rPr>
                <w:lang w:val="ru-RU"/>
              </w:rPr>
              <w:t>Берашна хуур ду текст а</w:t>
            </w:r>
            <w:proofErr w:type="gramStart"/>
            <w:r w:rsidRPr="003E29B6">
              <w:rPr>
                <w:lang w:val="ru-RU"/>
              </w:rPr>
              <w:t xml:space="preserve"> ,</w:t>
            </w:r>
            <w:proofErr w:type="gramEnd"/>
            <w:r w:rsidRPr="003E29B6">
              <w:rPr>
                <w:lang w:val="ru-RU"/>
              </w:rPr>
              <w:t>предложенеш а вовшех къасто.</w:t>
            </w:r>
          </w:p>
          <w:p w:rsidR="00821A09" w:rsidRPr="003E29B6" w:rsidRDefault="00821A09" w:rsidP="00396BAD">
            <w:pPr>
              <w:rPr>
                <w:lang w:val="ru-RU"/>
              </w:rPr>
            </w:pPr>
            <w:r w:rsidRPr="003E29B6">
              <w:rPr>
                <w:lang w:val="ru-RU"/>
              </w:rPr>
              <w:t>Дешарх</w:t>
            </w:r>
            <w:r w:rsidR="009170AE" w:rsidRPr="003E29B6">
              <w:rPr>
                <w:lang w:val="ru-RU"/>
              </w:rPr>
              <w:t>ошна 1емар ду оьшу хьаьркаш йохк</w:t>
            </w:r>
            <w:r w:rsidRPr="003E29B6">
              <w:rPr>
                <w:lang w:val="ru-RU"/>
              </w:rPr>
              <w:t xml:space="preserve">уш, дешнаш нийса </w:t>
            </w:r>
            <w:proofErr w:type="gramStart"/>
            <w:r w:rsidRPr="003E29B6">
              <w:rPr>
                <w:lang w:val="ru-RU"/>
              </w:rPr>
              <w:t>сехьа</w:t>
            </w:r>
            <w:proofErr w:type="gramEnd"/>
            <w:r w:rsidRPr="003E29B6">
              <w:rPr>
                <w:lang w:val="ru-RU"/>
              </w:rPr>
              <w:t xml:space="preserve"> а</w:t>
            </w:r>
            <w:r w:rsidR="009170AE" w:rsidRPr="003E29B6">
              <w:rPr>
                <w:lang w:val="ru-RU"/>
              </w:rPr>
              <w:t xml:space="preserve"> дох</w:t>
            </w:r>
            <w:r w:rsidRPr="003E29B6">
              <w:rPr>
                <w:lang w:val="ru-RU"/>
              </w:rPr>
              <w:t>уш тексташ т1ера схьаязъян</w:t>
            </w:r>
          </w:p>
          <w:p w:rsidR="00821A09" w:rsidRPr="003E29B6" w:rsidRDefault="009170AE" w:rsidP="00396BAD">
            <w:pPr>
              <w:rPr>
                <w:lang w:val="ru-RU"/>
              </w:rPr>
            </w:pPr>
            <w:r w:rsidRPr="003E29B6">
              <w:rPr>
                <w:lang w:val="ru-RU"/>
              </w:rPr>
              <w:t>Бершана  хуур ду  предложени</w:t>
            </w:r>
            <w:r w:rsidR="00821A09" w:rsidRPr="003E29B6">
              <w:rPr>
                <w:lang w:val="ru-RU"/>
              </w:rPr>
              <w:t xml:space="preserve"> а, </w:t>
            </w:r>
            <w:proofErr w:type="gramStart"/>
            <w:r w:rsidR="00821A09" w:rsidRPr="003E29B6">
              <w:rPr>
                <w:lang w:val="ru-RU"/>
              </w:rPr>
              <w:t>текст</w:t>
            </w:r>
            <w:proofErr w:type="gramEnd"/>
            <w:r w:rsidR="00821A09" w:rsidRPr="003E29B6">
              <w:rPr>
                <w:lang w:val="ru-RU"/>
              </w:rPr>
              <w:t xml:space="preserve"> а вовшех къасто. Хуур ду  предложенина а</w:t>
            </w:r>
            <w:proofErr w:type="gramStart"/>
            <w:r w:rsidR="00821A09" w:rsidRPr="003E29B6">
              <w:rPr>
                <w:lang w:val="ru-RU"/>
              </w:rPr>
              <w:t xml:space="preserve"> ,</w:t>
            </w:r>
            <w:proofErr w:type="gramEnd"/>
            <w:r w:rsidR="00821A09" w:rsidRPr="003E29B6">
              <w:rPr>
                <w:lang w:val="ru-RU"/>
              </w:rPr>
              <w:t xml:space="preserve"> текстана  а юккъехь йолу башхаллаш йовза.</w:t>
            </w:r>
          </w:p>
          <w:p w:rsidR="00821A09" w:rsidRPr="003E29B6" w:rsidRDefault="009170AE" w:rsidP="00396BAD">
            <w:pPr>
              <w:rPr>
                <w:lang w:val="ru-RU"/>
              </w:rPr>
            </w:pPr>
            <w:r w:rsidRPr="003E29B6">
              <w:rPr>
                <w:lang w:val="ru-RU"/>
              </w:rPr>
              <w:t>Б</w:t>
            </w:r>
            <w:r w:rsidR="00821A09" w:rsidRPr="003E29B6">
              <w:rPr>
                <w:lang w:val="ru-RU"/>
              </w:rPr>
              <w:t>ерашна евзар ю предложенин коьрта а , коьртаза а меженаш. 1емар ду уьш йозанехь билгалъяха</w:t>
            </w:r>
            <w:proofErr w:type="gramStart"/>
            <w:r w:rsidR="00821A09" w:rsidRPr="003E29B6">
              <w:rPr>
                <w:lang w:val="ru-RU"/>
              </w:rPr>
              <w:t>.Б</w:t>
            </w:r>
            <w:proofErr w:type="gramEnd"/>
            <w:r w:rsidR="00821A09" w:rsidRPr="003E29B6">
              <w:rPr>
                <w:lang w:val="ru-RU"/>
              </w:rPr>
              <w:t>ерашна хуур ду нохчийн маттахь  предложени меженашца толлуш сказуеми дуьххьара билгал доккхуш  хилар.</w:t>
            </w:r>
          </w:p>
          <w:p w:rsidR="00821A09" w:rsidRPr="003E29B6" w:rsidRDefault="00821A09" w:rsidP="00396BAD">
            <w:pPr>
              <w:rPr>
                <w:lang w:val="ru-RU"/>
              </w:rPr>
            </w:pPr>
            <w:r w:rsidRPr="003E29B6">
              <w:rPr>
                <w:lang w:val="ru-RU"/>
              </w:rPr>
              <w:t>Берашна евзар ю кхаа  тайпана предложенеш : дийцаран, хаттаран</w:t>
            </w:r>
            <w:proofErr w:type="gramStart"/>
            <w:r w:rsidRPr="003E29B6">
              <w:rPr>
                <w:lang w:val="ru-RU"/>
              </w:rPr>
              <w:t xml:space="preserve"> ,</w:t>
            </w:r>
            <w:proofErr w:type="gramEnd"/>
            <w:r w:rsidRPr="003E29B6">
              <w:rPr>
                <w:lang w:val="ru-RU"/>
              </w:rPr>
              <w:t xml:space="preserve"> айдаран. Хуур ду уьш йозанехь билгалъяха, шайн 1алашоне хьаьжжина чаккхенгахь дог1у </w:t>
            </w:r>
            <w:proofErr w:type="gramStart"/>
            <w:r w:rsidRPr="003E29B6">
              <w:rPr>
                <w:lang w:val="ru-RU"/>
              </w:rPr>
              <w:t>хьаьрк</w:t>
            </w:r>
            <w:proofErr w:type="gramEnd"/>
            <w:r w:rsidRPr="003E29B6">
              <w:rPr>
                <w:lang w:val="ru-RU"/>
              </w:rPr>
              <w:t xml:space="preserve">  а х1оттош.</w:t>
            </w:r>
          </w:p>
          <w:p w:rsidR="00821A09" w:rsidRPr="003E29B6" w:rsidRDefault="00821A09" w:rsidP="00396BAD">
            <w:pPr>
              <w:rPr>
                <w:lang w:val="ru-RU"/>
              </w:rPr>
            </w:pPr>
            <w:r w:rsidRPr="003E29B6">
              <w:rPr>
                <w:lang w:val="ru-RU"/>
              </w:rPr>
              <w:t>Берашна хуур ду шаьш ешна текст</w:t>
            </w:r>
            <w:proofErr w:type="gramStart"/>
            <w:r w:rsidRPr="003E29B6">
              <w:rPr>
                <w:lang w:val="ru-RU"/>
              </w:rPr>
              <w:t xml:space="preserve"> ,</w:t>
            </w:r>
            <w:proofErr w:type="gramEnd"/>
            <w:r w:rsidRPr="003E29B6">
              <w:rPr>
                <w:lang w:val="ru-RU"/>
              </w:rPr>
              <w:t xml:space="preserve"> маь1на а ца талхош , шайн дешнашца ни</w:t>
            </w:r>
            <w:r w:rsidR="009170AE" w:rsidRPr="003E29B6">
              <w:rPr>
                <w:lang w:val="ru-RU"/>
              </w:rPr>
              <w:t>й</w:t>
            </w:r>
            <w:r w:rsidRPr="003E29B6">
              <w:rPr>
                <w:lang w:val="ru-RU"/>
              </w:rPr>
              <w:t>са , кхачо йолуш схьаязбан</w:t>
            </w:r>
          </w:p>
        </w:tc>
      </w:tr>
      <w:tr w:rsidR="00821A09" w:rsidRPr="00826B23" w:rsidTr="003E29B6">
        <w:tc>
          <w:tcPr>
            <w:tcW w:w="2694" w:type="dxa"/>
          </w:tcPr>
          <w:p w:rsidR="00821A09" w:rsidRPr="003E29B6" w:rsidRDefault="00821A09" w:rsidP="00396BAD">
            <w:r w:rsidRPr="003E29B6">
              <w:rPr>
                <w:b/>
              </w:rPr>
              <w:t>Аьзнаш а, элпаш а</w:t>
            </w:r>
          </w:p>
          <w:p w:rsidR="00821A09" w:rsidRPr="003E29B6" w:rsidRDefault="00821A09" w:rsidP="00396BAD"/>
        </w:tc>
        <w:tc>
          <w:tcPr>
            <w:tcW w:w="992" w:type="dxa"/>
          </w:tcPr>
          <w:p w:rsidR="00821A09" w:rsidRPr="003E29B6" w:rsidRDefault="001830EC" w:rsidP="00396BAD">
            <w:pPr>
              <w:rPr>
                <w:b/>
              </w:rPr>
            </w:pPr>
            <w:r>
              <w:rPr>
                <w:b/>
              </w:rPr>
              <w:t>(</w:t>
            </w:r>
            <w:r>
              <w:rPr>
                <w:b/>
                <w:lang w:val="ru-RU"/>
              </w:rPr>
              <w:t xml:space="preserve">9 </w:t>
            </w:r>
            <w:r w:rsidR="00821A09" w:rsidRPr="003E29B6">
              <w:rPr>
                <w:b/>
              </w:rPr>
              <w:t>сахьт)</w:t>
            </w:r>
          </w:p>
        </w:tc>
        <w:tc>
          <w:tcPr>
            <w:tcW w:w="7087" w:type="dxa"/>
          </w:tcPr>
          <w:p w:rsidR="00821A09" w:rsidRPr="003E29B6" w:rsidRDefault="00821A09" w:rsidP="00396BAD">
            <w:r w:rsidRPr="003E29B6">
              <w:t>Берашна 1емар ду аьзнаш а ,элпаш а вовшех къасто.Девзар ду мукъа а , мукъаза а аьзнаш.Берашна 1емар ду мукъа а , мукъаза а аьзнийн башхаллаш йовза</w:t>
            </w:r>
          </w:p>
          <w:p w:rsidR="00821A09" w:rsidRPr="003E29B6" w:rsidRDefault="00821A09" w:rsidP="00396BAD">
            <w:pPr>
              <w:rPr>
                <w:lang w:val="ru-RU"/>
              </w:rPr>
            </w:pPr>
            <w:r w:rsidRPr="003E29B6">
              <w:rPr>
                <w:lang w:val="ru-RU"/>
              </w:rPr>
              <w:lastRenderedPageBreak/>
              <w:t xml:space="preserve">Нохчийн абатах  я </w:t>
            </w:r>
            <w:proofErr w:type="gramStart"/>
            <w:r w:rsidRPr="003E29B6">
              <w:rPr>
                <w:lang w:val="ru-RU"/>
              </w:rPr>
              <w:t>алфавитах</w:t>
            </w:r>
            <w:proofErr w:type="gramEnd"/>
            <w:r w:rsidRPr="003E29B6">
              <w:rPr>
                <w:lang w:val="ru-RU"/>
              </w:rPr>
              <w:t xml:space="preserve"> юкъара кхетам балар. Алфавитехь </w:t>
            </w:r>
            <w:proofErr w:type="gramStart"/>
            <w:r w:rsidRPr="003E29B6">
              <w:rPr>
                <w:lang w:val="ru-RU"/>
              </w:rPr>
              <w:t>массо</w:t>
            </w:r>
            <w:proofErr w:type="gramEnd"/>
            <w:r w:rsidRPr="003E29B6">
              <w:rPr>
                <w:lang w:val="ru-RU"/>
              </w:rPr>
              <w:t xml:space="preserve"> а элпан шен-шен меттиг хилар хаийтар, шен-шен ц1ераш хилар хаийтар.</w:t>
            </w:r>
          </w:p>
          <w:p w:rsidR="00821A09" w:rsidRPr="003E29B6" w:rsidRDefault="00821A09" w:rsidP="00396BAD">
            <w:pPr>
              <w:rPr>
                <w:lang w:val="ru-RU"/>
              </w:rPr>
            </w:pPr>
            <w:r w:rsidRPr="003E29B6">
              <w:rPr>
                <w:lang w:val="ru-RU"/>
              </w:rPr>
              <w:t>Берашна хуур ду предложенин маь1не хьаьжжина деха я доца мукъа аьзнех нийса пайдаэца</w:t>
            </w:r>
          </w:p>
          <w:p w:rsidR="00821A09" w:rsidRPr="003E29B6" w:rsidRDefault="00821A09" w:rsidP="00396BAD">
            <w:pPr>
              <w:rPr>
                <w:lang w:val="ru-RU"/>
              </w:rPr>
            </w:pPr>
            <w:r w:rsidRPr="003E29B6">
              <w:rPr>
                <w:b/>
                <w:lang w:val="ru-RU"/>
              </w:rPr>
              <w:t>Предложенех</w:t>
            </w:r>
            <w:proofErr w:type="gramStart"/>
            <w:r w:rsidRPr="003E29B6">
              <w:rPr>
                <w:b/>
                <w:lang w:val="ru-RU"/>
              </w:rPr>
              <w:t xml:space="preserve"> ,</w:t>
            </w:r>
            <w:proofErr w:type="gramEnd"/>
            <w:r w:rsidRPr="003E29B6">
              <w:rPr>
                <w:b/>
                <w:lang w:val="ru-RU"/>
              </w:rPr>
              <w:t xml:space="preserve">дашах , текстах лаьцна болу хаамаш таллар. </w:t>
            </w:r>
            <w:r w:rsidRPr="003E29B6">
              <w:rPr>
                <w:lang w:val="ru-RU"/>
              </w:rPr>
              <w:t>Бер</w:t>
            </w:r>
            <w:r w:rsidR="009170AE" w:rsidRPr="003E29B6">
              <w:rPr>
                <w:lang w:val="ru-RU"/>
              </w:rPr>
              <w:t>ашна хуур ду 1амийначу орфограммаш</w:t>
            </w:r>
            <w:r w:rsidRPr="003E29B6">
              <w:rPr>
                <w:lang w:val="ru-RU"/>
              </w:rPr>
              <w:t>н</w:t>
            </w:r>
            <w:r w:rsidR="009170AE" w:rsidRPr="003E29B6">
              <w:rPr>
                <w:lang w:val="ru-RU"/>
              </w:rPr>
              <w:t xml:space="preserve">а </w:t>
            </w:r>
            <w:r w:rsidRPr="003E29B6">
              <w:rPr>
                <w:lang w:val="ru-RU"/>
              </w:rPr>
              <w:t xml:space="preserve"> дог1у дешна</w:t>
            </w:r>
            <w:r w:rsidR="009170AE" w:rsidRPr="003E29B6">
              <w:rPr>
                <w:lang w:val="ru-RU"/>
              </w:rPr>
              <w:t xml:space="preserve">ш нийса яздан. Х1ора </w:t>
            </w:r>
            <w:proofErr w:type="gramStart"/>
            <w:r w:rsidR="009170AE" w:rsidRPr="003E29B6">
              <w:rPr>
                <w:lang w:val="ru-RU"/>
              </w:rPr>
              <w:t>предложении</w:t>
            </w:r>
            <w:proofErr w:type="gramEnd"/>
            <w:r w:rsidR="009170AE" w:rsidRPr="003E29B6">
              <w:rPr>
                <w:lang w:val="ru-RU"/>
              </w:rPr>
              <w:t xml:space="preserve"> </w:t>
            </w:r>
            <w:r w:rsidRPr="003E29B6">
              <w:rPr>
                <w:lang w:val="ru-RU"/>
              </w:rPr>
              <w:t xml:space="preserve"> йоло, чаккхенгахь оьшу хьаьрк дуьллуш ерзо.</w:t>
            </w:r>
            <w:r w:rsidR="009170AE" w:rsidRPr="003E29B6">
              <w:rPr>
                <w:lang w:val="ru-RU"/>
              </w:rPr>
              <w:t xml:space="preserve"> </w:t>
            </w:r>
            <w:r w:rsidRPr="003E29B6">
              <w:rPr>
                <w:lang w:val="ru-RU"/>
              </w:rPr>
              <w:t>Берашна хуур ду шайн белхан тидам бан</w:t>
            </w:r>
            <w:proofErr w:type="gramStart"/>
            <w:r w:rsidRPr="003E29B6">
              <w:rPr>
                <w:lang w:val="ru-RU"/>
              </w:rPr>
              <w:t xml:space="preserve"> ,</w:t>
            </w:r>
            <w:proofErr w:type="gramEnd"/>
            <w:r w:rsidRPr="003E29B6">
              <w:rPr>
                <w:lang w:val="ru-RU"/>
              </w:rPr>
              <w:t xml:space="preserve"> кхиамех кхета.</w:t>
            </w:r>
          </w:p>
          <w:p w:rsidR="00821A09" w:rsidRPr="003E29B6" w:rsidRDefault="009170AE" w:rsidP="00396BAD">
            <w:pPr>
              <w:rPr>
                <w:lang w:val="ru-RU"/>
              </w:rPr>
            </w:pPr>
            <w:r w:rsidRPr="003E29B6">
              <w:rPr>
                <w:lang w:val="ru-RU"/>
              </w:rPr>
              <w:t>Б</w:t>
            </w:r>
            <w:r w:rsidR="00821A09" w:rsidRPr="003E29B6">
              <w:rPr>
                <w:lang w:val="ru-RU"/>
              </w:rPr>
              <w:t>ерашна девзар ду шалха элпаш . 1емар ду уьш дешнийн тайп-тайпанчу хьелашкахь нийса яздан  а</w:t>
            </w:r>
            <w:proofErr w:type="gramStart"/>
            <w:r w:rsidR="00821A09" w:rsidRPr="003E29B6">
              <w:rPr>
                <w:lang w:val="ru-RU"/>
              </w:rPr>
              <w:t xml:space="preserve"> .</w:t>
            </w:r>
            <w:proofErr w:type="gramEnd"/>
            <w:r w:rsidR="00821A09" w:rsidRPr="003E29B6">
              <w:rPr>
                <w:lang w:val="ru-RU"/>
              </w:rPr>
              <w:t xml:space="preserve"> билгалдаха. Берашна хуур ду  элпаша (я</w:t>
            </w:r>
            <w:proofErr w:type="gramStart"/>
            <w:r w:rsidR="00821A09" w:rsidRPr="003E29B6">
              <w:rPr>
                <w:lang w:val="ru-RU"/>
              </w:rPr>
              <w:t>,я</w:t>
            </w:r>
            <w:proofErr w:type="gramEnd"/>
            <w:r w:rsidR="00821A09" w:rsidRPr="003E29B6">
              <w:rPr>
                <w:lang w:val="ru-RU"/>
              </w:rPr>
              <w:t>ь,ю,юь) ши аз билгалдар.</w:t>
            </w:r>
          </w:p>
          <w:p w:rsidR="00821A09" w:rsidRPr="003E29B6" w:rsidRDefault="00821A09" w:rsidP="00396BAD">
            <w:pPr>
              <w:rPr>
                <w:lang w:val="ru-RU"/>
              </w:rPr>
            </w:pPr>
            <w:r w:rsidRPr="003E29B6">
              <w:rPr>
                <w:lang w:val="ru-RU"/>
              </w:rPr>
              <w:t>Берашна 1емар ду шалха элпаш йозанехь билгалдаха. Хуур ду мукъаза шиъ шалха элп дашехь  т1аьхье-хьалхе нисделча уьш муха яздан деза.</w:t>
            </w:r>
          </w:p>
          <w:p w:rsidR="00821A09" w:rsidRPr="003E29B6" w:rsidRDefault="00821A09" w:rsidP="00396BAD">
            <w:pPr>
              <w:rPr>
                <w:lang w:val="ru-RU"/>
              </w:rPr>
            </w:pPr>
            <w:r w:rsidRPr="003E29B6">
              <w:rPr>
                <w:lang w:val="ru-RU"/>
              </w:rPr>
              <w:t>Берашна 1емар ду шайна суьрта т1ехь гуш долчух барта жима дийцар х1отто, и д1аяздан.</w:t>
            </w:r>
          </w:p>
          <w:p w:rsidR="00821A09" w:rsidRPr="003E29B6" w:rsidRDefault="00821A09" w:rsidP="00396BAD">
            <w:pPr>
              <w:rPr>
                <w:lang w:val="ru-RU"/>
              </w:rPr>
            </w:pPr>
          </w:p>
        </w:tc>
      </w:tr>
      <w:tr w:rsidR="00821A09" w:rsidRPr="00826B23" w:rsidTr="003E29B6">
        <w:tc>
          <w:tcPr>
            <w:tcW w:w="2694" w:type="dxa"/>
          </w:tcPr>
          <w:p w:rsidR="00821A09" w:rsidRPr="003E29B6" w:rsidRDefault="00821A09" w:rsidP="00396BAD">
            <w:pPr>
              <w:rPr>
                <w:b/>
              </w:rPr>
            </w:pPr>
            <w:r w:rsidRPr="003E29B6">
              <w:rPr>
                <w:b/>
              </w:rPr>
              <w:lastRenderedPageBreak/>
              <w:t xml:space="preserve">«Дешан х1оттам» </w:t>
            </w:r>
          </w:p>
          <w:p w:rsidR="00821A09" w:rsidRPr="003E29B6" w:rsidRDefault="00821A09" w:rsidP="00396BAD"/>
          <w:p w:rsidR="00821A09" w:rsidRPr="003E29B6" w:rsidRDefault="00821A09" w:rsidP="00396BAD">
            <w:pPr>
              <w:rPr>
                <w:b/>
              </w:rPr>
            </w:pPr>
            <w:r w:rsidRPr="003E29B6">
              <w:rPr>
                <w:i/>
              </w:rPr>
              <w:t>(Къамел кхиор)</w:t>
            </w:r>
          </w:p>
        </w:tc>
        <w:tc>
          <w:tcPr>
            <w:tcW w:w="992" w:type="dxa"/>
          </w:tcPr>
          <w:p w:rsidR="00821A09" w:rsidRPr="003E29B6" w:rsidRDefault="001830EC" w:rsidP="00396BAD">
            <w:pPr>
              <w:rPr>
                <w:b/>
              </w:rPr>
            </w:pPr>
            <w:r>
              <w:rPr>
                <w:b/>
              </w:rPr>
              <w:t>(</w:t>
            </w:r>
            <w:r>
              <w:rPr>
                <w:b/>
                <w:lang w:val="ru-RU"/>
              </w:rPr>
              <w:t>9</w:t>
            </w:r>
            <w:r w:rsidR="00821A09" w:rsidRPr="003E29B6">
              <w:rPr>
                <w:b/>
              </w:rPr>
              <w:t xml:space="preserve"> сахьт)</w:t>
            </w:r>
          </w:p>
        </w:tc>
        <w:tc>
          <w:tcPr>
            <w:tcW w:w="7087" w:type="dxa"/>
          </w:tcPr>
          <w:p w:rsidR="00821A09" w:rsidRPr="003E29B6" w:rsidRDefault="00821A09" w:rsidP="00396BAD">
            <w:pPr>
              <w:rPr>
                <w:lang w:val="ru-RU"/>
              </w:rPr>
            </w:pPr>
            <w:r w:rsidRPr="003E29B6">
              <w:rPr>
                <w:lang w:val="ru-RU"/>
              </w:rPr>
              <w:t>Берашна девзар ду дешан дакъош. Евзар ю х1ора  декъан билгалонаш. Берашна хуур ду   орам х1ун ю</w:t>
            </w:r>
            <w:proofErr w:type="gramStart"/>
            <w:r w:rsidRPr="003E29B6">
              <w:rPr>
                <w:lang w:val="ru-RU"/>
              </w:rPr>
              <w:t xml:space="preserve"> ,</w:t>
            </w:r>
            <w:proofErr w:type="gramEnd"/>
            <w:r w:rsidRPr="003E29B6">
              <w:rPr>
                <w:lang w:val="ru-RU"/>
              </w:rPr>
              <w:t xml:space="preserve"> хуур ду орамера мукъа  аз хийцалуш хилар. </w:t>
            </w:r>
          </w:p>
          <w:p w:rsidR="00821A09" w:rsidRPr="003E29B6" w:rsidRDefault="00821A09" w:rsidP="00396BAD">
            <w:pPr>
              <w:rPr>
                <w:lang w:val="ru-RU"/>
              </w:rPr>
            </w:pPr>
            <w:r w:rsidRPr="003E29B6">
              <w:rPr>
                <w:lang w:val="ru-RU"/>
              </w:rPr>
              <w:t>Берашна евзар ю чаккхенаш</w:t>
            </w:r>
            <w:proofErr w:type="gramStart"/>
            <w:r w:rsidRPr="003E29B6">
              <w:rPr>
                <w:lang w:val="ru-RU"/>
              </w:rPr>
              <w:t xml:space="preserve"> ,</w:t>
            </w:r>
            <w:proofErr w:type="gramEnd"/>
            <w:r w:rsidRPr="003E29B6">
              <w:rPr>
                <w:lang w:val="ru-RU"/>
              </w:rPr>
              <w:t xml:space="preserve"> хуур ду чаккхе х1ун ю , цо х1ун г1уллакх леладо.</w:t>
            </w:r>
          </w:p>
          <w:p w:rsidR="00821A09" w:rsidRPr="003E29B6" w:rsidRDefault="00821A09" w:rsidP="00396BAD">
            <w:pPr>
              <w:rPr>
                <w:lang w:val="ru-RU"/>
              </w:rPr>
            </w:pPr>
            <w:r w:rsidRPr="003E29B6">
              <w:rPr>
                <w:lang w:val="ru-RU"/>
              </w:rPr>
              <w:t>Берашна 1емар ду дешнашкахь суффиксаш ,дешхьалхенаш каро , уьш билгалъяха</w:t>
            </w:r>
            <w:proofErr w:type="gramStart"/>
            <w:r w:rsidRPr="003E29B6">
              <w:rPr>
                <w:lang w:val="ru-RU"/>
              </w:rPr>
              <w:t>.Х</w:t>
            </w:r>
            <w:proofErr w:type="gramEnd"/>
            <w:r w:rsidRPr="003E29B6">
              <w:rPr>
                <w:lang w:val="ru-RU"/>
              </w:rPr>
              <w:t>уур ду суффиксийн, дешхьалхенийн г1оьнца керла дешнаш кхолла.</w:t>
            </w:r>
          </w:p>
          <w:p w:rsidR="00821A09" w:rsidRPr="003E29B6" w:rsidRDefault="00821A09" w:rsidP="00396BAD">
            <w:pPr>
              <w:rPr>
                <w:lang w:val="ru-RU"/>
              </w:rPr>
            </w:pPr>
            <w:r w:rsidRPr="003E29B6">
              <w:rPr>
                <w:lang w:val="ru-RU"/>
              </w:rPr>
              <w:t>Берашна евзар ю дешхьалхенаш</w:t>
            </w:r>
            <w:proofErr w:type="gramStart"/>
            <w:r w:rsidRPr="003E29B6">
              <w:rPr>
                <w:lang w:val="ru-RU"/>
              </w:rPr>
              <w:t xml:space="preserve"> ,</w:t>
            </w:r>
            <w:proofErr w:type="gramEnd"/>
            <w:r w:rsidRPr="003E29B6">
              <w:rPr>
                <w:lang w:val="ru-RU"/>
              </w:rPr>
              <w:t>дешт</w:t>
            </w:r>
            <w:r w:rsidR="009170AE" w:rsidRPr="003E29B6">
              <w:rPr>
                <w:lang w:val="ru-RU"/>
              </w:rPr>
              <w:t>1аьхьенаш ,церан баш</w:t>
            </w:r>
            <w:r w:rsidRPr="003E29B6">
              <w:rPr>
                <w:lang w:val="ru-RU"/>
              </w:rPr>
              <w:t>халлаш. Берашна 1емар ду уьш йозанехь билгалъяха</w:t>
            </w:r>
          </w:p>
          <w:p w:rsidR="00821A09" w:rsidRPr="003E29B6" w:rsidRDefault="00821A09" w:rsidP="00396BAD">
            <w:pPr>
              <w:rPr>
                <w:lang w:val="ru-RU"/>
              </w:rPr>
            </w:pPr>
            <w:r w:rsidRPr="003E29B6">
              <w:rPr>
                <w:lang w:val="ru-RU"/>
              </w:rPr>
              <w:t>Берашна 1емар ду чолхе дешнаш талла, церан ши а орам каро , билгалбаккха</w:t>
            </w:r>
            <w:proofErr w:type="gramStart"/>
            <w:r w:rsidRPr="003E29B6">
              <w:rPr>
                <w:lang w:val="ru-RU"/>
              </w:rPr>
              <w:t>.Б</w:t>
            </w:r>
            <w:proofErr w:type="gramEnd"/>
            <w:r w:rsidRPr="003E29B6">
              <w:rPr>
                <w:lang w:val="ru-RU"/>
              </w:rPr>
              <w:t>ерашна 1емар ду чолхе дешнаш предложенешкахь каро билгалдаха.</w:t>
            </w:r>
          </w:p>
          <w:p w:rsidR="00821A09" w:rsidRPr="003E29B6" w:rsidRDefault="00821A09" w:rsidP="00396BAD">
            <w:pPr>
              <w:rPr>
                <w:lang w:val="ru-RU"/>
              </w:rPr>
            </w:pPr>
            <w:r w:rsidRPr="003E29B6">
              <w:rPr>
                <w:lang w:val="ru-RU"/>
              </w:rPr>
              <w:t>Берашна 1емар ду къасторан хьаьркийн меттиг даше</w:t>
            </w:r>
            <w:r w:rsidR="009170AE" w:rsidRPr="003E29B6">
              <w:rPr>
                <w:lang w:val="ru-RU"/>
              </w:rPr>
              <w:t xml:space="preserve">хь </w:t>
            </w:r>
            <w:r w:rsidRPr="003E29B6">
              <w:rPr>
                <w:lang w:val="ru-RU"/>
              </w:rPr>
              <w:t xml:space="preserve"> бовза</w:t>
            </w:r>
            <w:proofErr w:type="gramStart"/>
            <w:r w:rsidRPr="003E29B6">
              <w:rPr>
                <w:lang w:val="ru-RU"/>
              </w:rPr>
              <w:t xml:space="preserve"> .</w:t>
            </w:r>
            <w:proofErr w:type="gramEnd"/>
            <w:r w:rsidR="009170AE" w:rsidRPr="003E29B6">
              <w:rPr>
                <w:lang w:val="ru-RU"/>
              </w:rPr>
              <w:t xml:space="preserve"> уьш язъян. Берашна хуур ду мац</w:t>
            </w:r>
            <w:r w:rsidRPr="003E29B6">
              <w:rPr>
                <w:lang w:val="ru-RU"/>
              </w:rPr>
              <w:t>а язйо къасторан ч1ог1а хьаьрк дашехь</w:t>
            </w:r>
            <w:proofErr w:type="gramStart"/>
            <w:r w:rsidRPr="003E29B6">
              <w:rPr>
                <w:lang w:val="ru-RU"/>
              </w:rPr>
              <w:t>,к</w:t>
            </w:r>
            <w:proofErr w:type="gramEnd"/>
            <w:r w:rsidRPr="003E29B6">
              <w:rPr>
                <w:lang w:val="ru-RU"/>
              </w:rPr>
              <w:t>1еда хьаьрк.</w:t>
            </w:r>
          </w:p>
          <w:p w:rsidR="00821A09" w:rsidRPr="003E29B6" w:rsidRDefault="00821A09" w:rsidP="00396BAD">
            <w:pPr>
              <w:rPr>
                <w:lang w:val="ru-RU"/>
              </w:rPr>
            </w:pPr>
          </w:p>
        </w:tc>
      </w:tr>
      <w:tr w:rsidR="00821A09" w:rsidRPr="003E29B6" w:rsidTr="003E29B6">
        <w:tc>
          <w:tcPr>
            <w:tcW w:w="2694" w:type="dxa"/>
          </w:tcPr>
          <w:p w:rsidR="00821A09" w:rsidRPr="003E29B6" w:rsidRDefault="00821A09" w:rsidP="00396BAD">
            <w:pPr>
              <w:rPr>
                <w:b/>
              </w:rPr>
            </w:pPr>
            <w:r w:rsidRPr="003E29B6">
              <w:rPr>
                <w:b/>
              </w:rPr>
              <w:t xml:space="preserve">«Ц1ердош» </w:t>
            </w:r>
          </w:p>
          <w:p w:rsidR="00821A09" w:rsidRPr="003E29B6" w:rsidRDefault="00821A09" w:rsidP="00396BAD">
            <w:pPr>
              <w:rPr>
                <w:b/>
              </w:rPr>
            </w:pPr>
          </w:p>
        </w:tc>
        <w:tc>
          <w:tcPr>
            <w:tcW w:w="992" w:type="dxa"/>
          </w:tcPr>
          <w:p w:rsidR="00821A09" w:rsidRPr="003E29B6" w:rsidRDefault="00821A09" w:rsidP="00396BAD">
            <w:pPr>
              <w:rPr>
                <w:b/>
              </w:rPr>
            </w:pPr>
            <w:r w:rsidRPr="003E29B6">
              <w:rPr>
                <w:b/>
              </w:rPr>
              <w:t>(19  сахьт)</w:t>
            </w:r>
          </w:p>
        </w:tc>
        <w:tc>
          <w:tcPr>
            <w:tcW w:w="7087" w:type="dxa"/>
          </w:tcPr>
          <w:p w:rsidR="00821A09" w:rsidRPr="003E29B6" w:rsidRDefault="00821A09" w:rsidP="00396BAD">
            <w:r w:rsidRPr="003E29B6">
              <w:rPr>
                <w:lang w:val="ru-RU"/>
              </w:rPr>
              <w:t>Бер</w:t>
            </w:r>
            <w:r w:rsidR="009170AE" w:rsidRPr="003E29B6">
              <w:rPr>
                <w:lang w:val="ru-RU"/>
              </w:rPr>
              <w:t>а</w:t>
            </w:r>
            <w:r w:rsidRPr="003E29B6">
              <w:rPr>
                <w:lang w:val="ru-RU"/>
              </w:rPr>
              <w:t>шна</w:t>
            </w:r>
            <w:r w:rsidRPr="003E29B6">
              <w:t xml:space="preserve"> </w:t>
            </w:r>
            <w:r w:rsidRPr="003E29B6">
              <w:rPr>
                <w:lang w:val="ru-RU"/>
              </w:rPr>
              <w:t>ц</w:t>
            </w:r>
            <w:r w:rsidRPr="003E29B6">
              <w:t>1</w:t>
            </w:r>
            <w:r w:rsidRPr="003E29B6">
              <w:rPr>
                <w:lang w:val="ru-RU"/>
              </w:rPr>
              <w:t>ердешнийн</w:t>
            </w:r>
            <w:r w:rsidRPr="003E29B6">
              <w:t xml:space="preserve"> </w:t>
            </w:r>
            <w:r w:rsidRPr="003E29B6">
              <w:rPr>
                <w:lang w:val="ru-RU"/>
              </w:rPr>
              <w:t>маь</w:t>
            </w:r>
            <w:r w:rsidRPr="003E29B6">
              <w:t>1</w:t>
            </w:r>
            <w:r w:rsidRPr="003E29B6">
              <w:rPr>
                <w:lang w:val="ru-RU"/>
              </w:rPr>
              <w:t>на</w:t>
            </w:r>
            <w:r w:rsidR="009170AE" w:rsidRPr="003E29B6">
              <w:rPr>
                <w:lang w:val="ru-RU"/>
              </w:rPr>
              <w:t>х</w:t>
            </w:r>
            <w:r w:rsidR="009170AE" w:rsidRPr="003E29B6">
              <w:t xml:space="preserve"> </w:t>
            </w:r>
            <w:r w:rsidR="009170AE" w:rsidRPr="003E29B6">
              <w:rPr>
                <w:lang w:val="ru-RU"/>
              </w:rPr>
              <w:t>кхета</w:t>
            </w:r>
            <w:r w:rsidR="009170AE" w:rsidRPr="003E29B6">
              <w:t xml:space="preserve">, </w:t>
            </w:r>
            <w:r w:rsidR="009170AE" w:rsidRPr="003E29B6">
              <w:rPr>
                <w:lang w:val="ru-RU"/>
              </w:rPr>
              <w:t>хаттарш</w:t>
            </w:r>
            <w:r w:rsidR="009170AE" w:rsidRPr="003E29B6">
              <w:t xml:space="preserve"> </w:t>
            </w:r>
            <w:r w:rsidR="009170AE" w:rsidRPr="003E29B6">
              <w:rPr>
                <w:lang w:val="ru-RU"/>
              </w:rPr>
              <w:t>довза</w:t>
            </w:r>
            <w:r w:rsidR="009170AE" w:rsidRPr="003E29B6">
              <w:t xml:space="preserve">, </w:t>
            </w:r>
            <w:r w:rsidRPr="003E29B6">
              <w:rPr>
                <w:lang w:val="ru-RU"/>
              </w:rPr>
              <w:t>хуур</w:t>
            </w:r>
            <w:r w:rsidRPr="003E29B6">
              <w:t xml:space="preserve"> </w:t>
            </w:r>
            <w:r w:rsidRPr="003E29B6">
              <w:rPr>
                <w:lang w:val="ru-RU"/>
              </w:rPr>
              <w:t>ду</w:t>
            </w:r>
            <w:r w:rsidRPr="003E29B6">
              <w:t xml:space="preserve"> </w:t>
            </w:r>
            <w:r w:rsidRPr="003E29B6">
              <w:rPr>
                <w:lang w:val="ru-RU"/>
              </w:rPr>
              <w:t>предложенехь</w:t>
            </w:r>
            <w:r w:rsidRPr="003E29B6">
              <w:t xml:space="preserve"> </w:t>
            </w:r>
            <w:r w:rsidRPr="003E29B6">
              <w:rPr>
                <w:lang w:val="ru-RU"/>
              </w:rPr>
              <w:t>ц</w:t>
            </w:r>
            <w:r w:rsidRPr="003E29B6">
              <w:t>1</w:t>
            </w:r>
            <w:r w:rsidRPr="003E29B6">
              <w:rPr>
                <w:lang w:val="ru-RU"/>
              </w:rPr>
              <w:t>ердешнаш</w:t>
            </w:r>
            <w:r w:rsidRPr="003E29B6">
              <w:t xml:space="preserve"> </w:t>
            </w:r>
            <w:r w:rsidRPr="003E29B6">
              <w:rPr>
                <w:lang w:val="ru-RU"/>
              </w:rPr>
              <w:t>билгалдаха</w:t>
            </w:r>
            <w:r w:rsidR="009170AE" w:rsidRPr="003E29B6">
              <w:t xml:space="preserve"> </w:t>
            </w:r>
            <w:r w:rsidR="009170AE" w:rsidRPr="003E29B6">
              <w:rPr>
                <w:lang w:val="ru-RU"/>
              </w:rPr>
              <w:t>а</w:t>
            </w:r>
            <w:r w:rsidRPr="003E29B6">
              <w:t xml:space="preserve">. </w:t>
            </w:r>
            <w:r w:rsidRPr="003E29B6">
              <w:rPr>
                <w:lang w:val="ru-RU"/>
              </w:rPr>
              <w:t>Ц</w:t>
            </w:r>
            <w:r w:rsidRPr="003E29B6">
              <w:t>1</w:t>
            </w:r>
            <w:r w:rsidRPr="003E29B6">
              <w:rPr>
                <w:lang w:val="ru-RU"/>
              </w:rPr>
              <w:t>ердешнийн</w:t>
            </w:r>
            <w:r w:rsidRPr="003E29B6">
              <w:t xml:space="preserve"> </w:t>
            </w:r>
            <w:r w:rsidRPr="003E29B6">
              <w:rPr>
                <w:lang w:val="ru-RU"/>
              </w:rPr>
              <w:t>грамматически</w:t>
            </w:r>
            <w:r w:rsidRPr="003E29B6">
              <w:t xml:space="preserve"> </w:t>
            </w:r>
            <w:r w:rsidRPr="003E29B6">
              <w:rPr>
                <w:lang w:val="ru-RU"/>
              </w:rPr>
              <w:t>билгалонаш</w:t>
            </w:r>
            <w:r w:rsidRPr="003E29B6">
              <w:t xml:space="preserve"> </w:t>
            </w:r>
            <w:r w:rsidRPr="003E29B6">
              <w:rPr>
                <w:lang w:val="ru-RU"/>
              </w:rPr>
              <w:t>толлур</w:t>
            </w:r>
            <w:r w:rsidRPr="003E29B6">
              <w:t xml:space="preserve"> </w:t>
            </w:r>
            <w:r w:rsidRPr="003E29B6">
              <w:rPr>
                <w:lang w:val="ru-RU"/>
              </w:rPr>
              <w:t>ю</w:t>
            </w:r>
            <w:r w:rsidRPr="003E29B6">
              <w:t xml:space="preserve"> </w:t>
            </w:r>
            <w:r w:rsidRPr="003E29B6">
              <w:rPr>
                <w:lang w:val="ru-RU"/>
              </w:rPr>
              <w:t>бераша</w:t>
            </w:r>
            <w:r w:rsidRPr="003E29B6">
              <w:t>.</w:t>
            </w:r>
          </w:p>
          <w:p w:rsidR="00821A09" w:rsidRPr="003E29B6" w:rsidRDefault="00821A09" w:rsidP="00396BAD">
            <w:r w:rsidRPr="003E29B6">
              <w:rPr>
                <w:b/>
                <w:lang w:val="ru-RU"/>
              </w:rPr>
              <w:t>Б</w:t>
            </w:r>
            <w:r w:rsidRPr="003E29B6">
              <w:rPr>
                <w:lang w:val="ru-RU"/>
              </w:rPr>
              <w:t>ерашна</w:t>
            </w:r>
            <w:r w:rsidRPr="003E29B6">
              <w:t xml:space="preserve"> </w:t>
            </w:r>
            <w:r w:rsidRPr="003E29B6">
              <w:rPr>
                <w:lang w:val="ru-RU"/>
              </w:rPr>
              <w:t>девзар</w:t>
            </w:r>
            <w:r w:rsidRPr="003E29B6">
              <w:t xml:space="preserve"> </w:t>
            </w:r>
            <w:r w:rsidRPr="003E29B6">
              <w:rPr>
                <w:lang w:val="ru-RU"/>
              </w:rPr>
              <w:t>ду</w:t>
            </w:r>
            <w:r w:rsidRPr="003E29B6">
              <w:t xml:space="preserve"> </w:t>
            </w:r>
            <w:r w:rsidRPr="003E29B6">
              <w:rPr>
                <w:lang w:val="ru-RU"/>
              </w:rPr>
              <w:t>долара</w:t>
            </w:r>
            <w:r w:rsidRPr="003E29B6">
              <w:t xml:space="preserve"> </w:t>
            </w:r>
            <w:r w:rsidRPr="003E29B6">
              <w:rPr>
                <w:lang w:val="ru-RU"/>
              </w:rPr>
              <w:t>а</w:t>
            </w:r>
            <w:proofErr w:type="gramStart"/>
            <w:r w:rsidRPr="003E29B6">
              <w:t xml:space="preserve"> ,</w:t>
            </w:r>
            <w:proofErr w:type="gramEnd"/>
            <w:r w:rsidRPr="003E29B6">
              <w:t xml:space="preserve"> </w:t>
            </w:r>
            <w:r w:rsidRPr="003E29B6">
              <w:rPr>
                <w:lang w:val="ru-RU"/>
              </w:rPr>
              <w:t>юкъара</w:t>
            </w:r>
            <w:r w:rsidRPr="003E29B6">
              <w:t xml:space="preserve"> </w:t>
            </w:r>
            <w:r w:rsidRPr="003E29B6">
              <w:rPr>
                <w:lang w:val="ru-RU"/>
              </w:rPr>
              <w:t>а</w:t>
            </w:r>
            <w:r w:rsidRPr="003E29B6">
              <w:t xml:space="preserve"> </w:t>
            </w:r>
            <w:r w:rsidRPr="003E29B6">
              <w:rPr>
                <w:lang w:val="ru-RU"/>
              </w:rPr>
              <w:t>ц</w:t>
            </w:r>
            <w:r w:rsidRPr="003E29B6">
              <w:t>1</w:t>
            </w:r>
            <w:r w:rsidRPr="003E29B6">
              <w:rPr>
                <w:lang w:val="ru-RU"/>
              </w:rPr>
              <w:t>ердешнаш</w:t>
            </w:r>
            <w:r w:rsidRPr="003E29B6">
              <w:t>,1</w:t>
            </w:r>
            <w:r w:rsidRPr="003E29B6">
              <w:rPr>
                <w:lang w:val="ru-RU"/>
              </w:rPr>
              <w:t>емар</w:t>
            </w:r>
            <w:r w:rsidR="009170AE" w:rsidRPr="003E29B6">
              <w:t xml:space="preserve"> </w:t>
            </w:r>
            <w:r w:rsidR="009170AE" w:rsidRPr="003E29B6">
              <w:rPr>
                <w:lang w:val="ru-RU"/>
              </w:rPr>
              <w:t>ду</w:t>
            </w:r>
            <w:r w:rsidR="009170AE" w:rsidRPr="003E29B6">
              <w:t xml:space="preserve"> </w:t>
            </w:r>
            <w:r w:rsidR="009170AE" w:rsidRPr="003E29B6">
              <w:rPr>
                <w:lang w:val="ru-RU"/>
              </w:rPr>
              <w:t>уьш</w:t>
            </w:r>
            <w:r w:rsidR="009170AE" w:rsidRPr="003E29B6">
              <w:t xml:space="preserve"> </w:t>
            </w:r>
            <w:r w:rsidR="009170AE" w:rsidRPr="003E29B6">
              <w:rPr>
                <w:lang w:val="ru-RU"/>
              </w:rPr>
              <w:t>йозанехь</w:t>
            </w:r>
            <w:r w:rsidR="009170AE" w:rsidRPr="003E29B6">
              <w:t xml:space="preserve"> </w:t>
            </w:r>
            <w:r w:rsidR="009170AE" w:rsidRPr="003E29B6">
              <w:rPr>
                <w:lang w:val="ru-RU"/>
              </w:rPr>
              <w:t>билгалдаха</w:t>
            </w:r>
            <w:r w:rsidR="009170AE" w:rsidRPr="003E29B6">
              <w:t>(</w:t>
            </w:r>
            <w:r w:rsidR="009170AE" w:rsidRPr="003E29B6">
              <w:rPr>
                <w:lang w:val="ru-RU"/>
              </w:rPr>
              <w:t>дол</w:t>
            </w:r>
            <w:r w:rsidRPr="003E29B6">
              <w:rPr>
                <w:lang w:val="ru-RU"/>
              </w:rPr>
              <w:t>ара</w:t>
            </w:r>
            <w:r w:rsidRPr="003E29B6">
              <w:t xml:space="preserve"> </w:t>
            </w:r>
            <w:r w:rsidRPr="003E29B6">
              <w:rPr>
                <w:lang w:val="ru-RU"/>
              </w:rPr>
              <w:t>ц</w:t>
            </w:r>
            <w:r w:rsidRPr="003E29B6">
              <w:t>1</w:t>
            </w:r>
            <w:r w:rsidRPr="003E29B6">
              <w:rPr>
                <w:lang w:val="ru-RU"/>
              </w:rPr>
              <w:t>ердешнаш</w:t>
            </w:r>
            <w:r w:rsidRPr="003E29B6">
              <w:t xml:space="preserve"> </w:t>
            </w:r>
            <w:r w:rsidRPr="003E29B6">
              <w:rPr>
                <w:lang w:val="ru-RU"/>
              </w:rPr>
              <w:t>даккхийчу</w:t>
            </w:r>
            <w:r w:rsidRPr="003E29B6">
              <w:t xml:space="preserve"> </w:t>
            </w:r>
            <w:r w:rsidRPr="003E29B6">
              <w:rPr>
                <w:lang w:val="ru-RU"/>
              </w:rPr>
              <w:t>элпашца</w:t>
            </w:r>
            <w:r w:rsidRPr="003E29B6">
              <w:t xml:space="preserve"> </w:t>
            </w:r>
            <w:r w:rsidRPr="003E29B6">
              <w:rPr>
                <w:lang w:val="ru-RU"/>
              </w:rPr>
              <w:t>яздо</w:t>
            </w:r>
            <w:r w:rsidRPr="003E29B6">
              <w:t>).</w:t>
            </w:r>
          </w:p>
          <w:p w:rsidR="00821A09" w:rsidRPr="003E29B6" w:rsidRDefault="00821A09" w:rsidP="00396BAD">
            <w:pPr>
              <w:rPr>
                <w:lang w:val="ru-RU"/>
              </w:rPr>
            </w:pPr>
            <w:r w:rsidRPr="003E29B6">
              <w:rPr>
                <w:lang w:val="ru-RU"/>
              </w:rPr>
              <w:t>Берашна 1емар ду шаьш ешна текст  барта а</w:t>
            </w:r>
            <w:proofErr w:type="gramStart"/>
            <w:r w:rsidRPr="003E29B6">
              <w:rPr>
                <w:lang w:val="ru-RU"/>
              </w:rPr>
              <w:t xml:space="preserve"> ,</w:t>
            </w:r>
            <w:proofErr w:type="gramEnd"/>
            <w:r w:rsidRPr="003E29B6">
              <w:rPr>
                <w:lang w:val="ru-RU"/>
              </w:rPr>
              <w:t xml:space="preserve"> йоз</w:t>
            </w:r>
            <w:r w:rsidR="009170AE" w:rsidRPr="003E29B6">
              <w:rPr>
                <w:lang w:val="ru-RU"/>
              </w:rPr>
              <w:t>анца а чулацам а ца талхош схьад</w:t>
            </w:r>
            <w:r w:rsidRPr="003E29B6">
              <w:rPr>
                <w:lang w:val="ru-RU"/>
              </w:rPr>
              <w:t xml:space="preserve">ала. Берийн кхуьур ду йозанан а, </w:t>
            </w:r>
            <w:proofErr w:type="gramStart"/>
            <w:r w:rsidRPr="003E29B6">
              <w:rPr>
                <w:lang w:val="ru-RU"/>
              </w:rPr>
              <w:t>барта</w:t>
            </w:r>
            <w:proofErr w:type="gramEnd"/>
            <w:r w:rsidRPr="003E29B6">
              <w:rPr>
                <w:lang w:val="ru-RU"/>
              </w:rPr>
              <w:t xml:space="preserve"> а къамел.</w:t>
            </w:r>
          </w:p>
          <w:p w:rsidR="00821A09" w:rsidRPr="003E29B6" w:rsidRDefault="00821A09" w:rsidP="00396BAD">
            <w:pPr>
              <w:rPr>
                <w:lang w:val="ru-RU"/>
              </w:rPr>
            </w:pPr>
            <w:r w:rsidRPr="003E29B6">
              <w:rPr>
                <w:lang w:val="ru-RU"/>
              </w:rPr>
              <w:t>Берашна хуур ду ц1ердешнийн терахьаш довза. 1емар ду церан башхаллаш йовз</w:t>
            </w:r>
            <w:proofErr w:type="gramStart"/>
            <w:r w:rsidRPr="003E29B6">
              <w:rPr>
                <w:lang w:val="ru-RU"/>
              </w:rPr>
              <w:t>а(</w:t>
            </w:r>
            <w:proofErr w:type="gramEnd"/>
            <w:r w:rsidRPr="003E29B6">
              <w:rPr>
                <w:lang w:val="ru-RU"/>
              </w:rPr>
              <w:t>цхьаллин терахьо  -билгайо</w:t>
            </w:r>
            <w:r w:rsidR="009170AE" w:rsidRPr="003E29B6">
              <w:rPr>
                <w:lang w:val="ru-RU"/>
              </w:rPr>
              <w:t xml:space="preserve"> цхьа х1ума, дукхаллин терахьо  </w:t>
            </w:r>
            <w:r w:rsidRPr="003E29B6">
              <w:rPr>
                <w:lang w:val="ru-RU"/>
              </w:rPr>
              <w:t>билгалйо масех х1ума).</w:t>
            </w:r>
          </w:p>
          <w:p w:rsidR="00821A09" w:rsidRPr="003E29B6" w:rsidRDefault="00821A09" w:rsidP="00396BAD">
            <w:pPr>
              <w:rPr>
                <w:lang w:val="ru-RU"/>
              </w:rPr>
            </w:pPr>
            <w:r w:rsidRPr="003E29B6">
              <w:rPr>
                <w:lang w:val="ru-RU"/>
              </w:rPr>
              <w:t xml:space="preserve">Берашна 1емар ду суьрта т1ехь гучух, шена зеделлачух лаьцна барта а, </w:t>
            </w:r>
            <w:proofErr w:type="gramStart"/>
            <w:r w:rsidRPr="003E29B6">
              <w:rPr>
                <w:lang w:val="ru-RU"/>
              </w:rPr>
              <w:t>йозанан</w:t>
            </w:r>
            <w:proofErr w:type="gramEnd"/>
            <w:r w:rsidRPr="003E29B6">
              <w:rPr>
                <w:lang w:val="ru-RU"/>
              </w:rPr>
              <w:t xml:space="preserve"> а къамел кхио. Нийса дийцар д1аяздан хуур ду.</w:t>
            </w:r>
          </w:p>
          <w:p w:rsidR="00821A09" w:rsidRPr="003E29B6" w:rsidRDefault="00821A09" w:rsidP="00396BAD">
            <w:pPr>
              <w:rPr>
                <w:lang w:val="ru-RU"/>
              </w:rPr>
            </w:pPr>
            <w:r w:rsidRPr="003E29B6">
              <w:rPr>
                <w:lang w:val="ru-RU"/>
              </w:rPr>
              <w:t>Берашна евзар ю ц1ердешнийн коьрта кхоъ класс</w:t>
            </w:r>
            <w:proofErr w:type="gramStart"/>
            <w:r w:rsidRPr="003E29B6">
              <w:rPr>
                <w:lang w:val="ru-RU"/>
              </w:rPr>
              <w:t>.Б</w:t>
            </w:r>
            <w:proofErr w:type="gramEnd"/>
            <w:r w:rsidRPr="003E29B6">
              <w:rPr>
                <w:lang w:val="ru-RU"/>
              </w:rPr>
              <w:t>ерашна бевзар бу х1оран классан гайта</w:t>
            </w:r>
            <w:r w:rsidR="003E29B6" w:rsidRPr="003E29B6">
              <w:rPr>
                <w:lang w:val="ru-RU"/>
              </w:rPr>
              <w:t>маш (божарийн-ву,бу; зударийн-ю</w:t>
            </w:r>
            <w:r w:rsidRPr="003E29B6">
              <w:rPr>
                <w:lang w:val="ru-RU"/>
              </w:rPr>
              <w:t xml:space="preserve"> ,бу; кхийолу-бу,ду ; ю,ю). </w:t>
            </w:r>
          </w:p>
          <w:p w:rsidR="003E29B6" w:rsidRPr="003E29B6" w:rsidRDefault="003E29B6" w:rsidP="00396BAD">
            <w:pPr>
              <w:rPr>
                <w:lang w:val="ru-RU"/>
              </w:rPr>
            </w:pPr>
          </w:p>
          <w:p w:rsidR="003E29B6" w:rsidRPr="003E29B6" w:rsidRDefault="003E29B6" w:rsidP="00396BAD">
            <w:pPr>
              <w:rPr>
                <w:lang w:val="ru-RU"/>
              </w:rPr>
            </w:pPr>
          </w:p>
          <w:p w:rsidR="00821A09" w:rsidRPr="003E29B6" w:rsidRDefault="00821A09" w:rsidP="00396BAD">
            <w:pPr>
              <w:rPr>
                <w:lang w:val="ru-RU"/>
              </w:rPr>
            </w:pPr>
            <w:r w:rsidRPr="003E29B6">
              <w:rPr>
                <w:lang w:val="ru-RU"/>
              </w:rPr>
              <w:t>Бер</w:t>
            </w:r>
            <w:r w:rsidR="003E29B6" w:rsidRPr="003E29B6">
              <w:rPr>
                <w:lang w:val="ru-RU"/>
              </w:rPr>
              <w:t>а</w:t>
            </w:r>
            <w:r w:rsidRPr="003E29B6">
              <w:rPr>
                <w:lang w:val="ru-RU"/>
              </w:rPr>
              <w:t>шана девзар ду ц1ердешнийн  дожарш, церан хаттарш. 1емар ду хаттарийн г1оьнца ц1ердешнаш дожаршца хийца, чаккхенаш билгалъяха.</w:t>
            </w:r>
          </w:p>
          <w:p w:rsidR="00821A09" w:rsidRPr="003E29B6" w:rsidRDefault="003E29B6" w:rsidP="00396BAD">
            <w:pPr>
              <w:rPr>
                <w:lang w:val="ru-RU"/>
              </w:rPr>
            </w:pPr>
            <w:r w:rsidRPr="003E29B6">
              <w:rPr>
                <w:lang w:val="ru-RU"/>
              </w:rPr>
              <w:t>Ц1ердешнийн чаккхенаш нийсаязъян</w:t>
            </w:r>
            <w:r w:rsidR="00821A09" w:rsidRPr="003E29B6">
              <w:rPr>
                <w:lang w:val="ru-RU"/>
              </w:rPr>
              <w:t xml:space="preserve"> хаар</w:t>
            </w:r>
            <w:r w:rsidRPr="003E29B6">
              <w:rPr>
                <w:lang w:val="ru-RU"/>
              </w:rPr>
              <w:t>ан</w:t>
            </w:r>
            <w:r w:rsidR="00821A09" w:rsidRPr="003E29B6">
              <w:rPr>
                <w:lang w:val="ru-RU"/>
              </w:rPr>
              <w:t xml:space="preserve"> таллам бар, ц1ердешнийн орамера аз хийцадаларх болу хаамаш таллар. Текста юкъара ц1ердешнаш ла</w:t>
            </w:r>
            <w:r w:rsidRPr="003E29B6">
              <w:rPr>
                <w:lang w:val="ru-RU"/>
              </w:rPr>
              <w:t>ха, церан грамматически билгалон</w:t>
            </w:r>
            <w:r w:rsidR="00821A09" w:rsidRPr="003E29B6">
              <w:rPr>
                <w:lang w:val="ru-RU"/>
              </w:rPr>
              <w:t>аш йовза хаар таллар</w:t>
            </w:r>
            <w:proofErr w:type="gramStart"/>
            <w:r w:rsidR="00821A09" w:rsidRPr="003E29B6">
              <w:rPr>
                <w:lang w:val="ru-RU"/>
              </w:rPr>
              <w:t xml:space="preserve"> .</w:t>
            </w:r>
            <w:proofErr w:type="gramEnd"/>
          </w:p>
          <w:p w:rsidR="00821A09" w:rsidRPr="003E29B6" w:rsidRDefault="00821A09" w:rsidP="00396BAD">
            <w:pPr>
              <w:rPr>
                <w:lang w:val="ru-RU"/>
              </w:rPr>
            </w:pPr>
            <w:r w:rsidRPr="003E29B6">
              <w:rPr>
                <w:lang w:val="ru-RU"/>
              </w:rPr>
              <w:t>Берашна  1емар ду ц1ерниг а</w:t>
            </w:r>
            <w:proofErr w:type="gramStart"/>
            <w:r w:rsidRPr="003E29B6">
              <w:rPr>
                <w:lang w:val="ru-RU"/>
              </w:rPr>
              <w:t xml:space="preserve"> ,</w:t>
            </w:r>
            <w:proofErr w:type="gramEnd"/>
            <w:r w:rsidRPr="003E29B6">
              <w:rPr>
                <w:lang w:val="ru-RU"/>
              </w:rPr>
              <w:t xml:space="preserve"> доланига дожаршца ц1ердешнаш шина</w:t>
            </w:r>
            <w:r w:rsidR="003E29B6" w:rsidRPr="003E29B6">
              <w:rPr>
                <w:lang w:val="ru-RU"/>
              </w:rPr>
              <w:t xml:space="preserve"> </w:t>
            </w:r>
            <w:r w:rsidRPr="003E29B6">
              <w:rPr>
                <w:lang w:val="ru-RU"/>
              </w:rPr>
              <w:t>а терахьашкахь хийца, чаккхенаш билгалъяха. Берашна хуур ду   ц1ердешнийн дожарш билгалдаха.</w:t>
            </w:r>
          </w:p>
          <w:p w:rsidR="00821A09" w:rsidRPr="003E29B6" w:rsidRDefault="00821A09" w:rsidP="00396BAD">
            <w:pPr>
              <w:rPr>
                <w:lang w:val="ru-RU"/>
              </w:rPr>
            </w:pPr>
            <w:r w:rsidRPr="003E29B6">
              <w:rPr>
                <w:lang w:val="ru-RU"/>
              </w:rPr>
              <w:t>Берашна хуур ду  цхьаллин а</w:t>
            </w:r>
            <w:proofErr w:type="gramStart"/>
            <w:r w:rsidRPr="003E29B6">
              <w:rPr>
                <w:lang w:val="ru-RU"/>
              </w:rPr>
              <w:t xml:space="preserve"> ,</w:t>
            </w:r>
            <w:proofErr w:type="gramEnd"/>
            <w:r w:rsidRPr="003E29B6">
              <w:rPr>
                <w:lang w:val="ru-RU"/>
              </w:rPr>
              <w:t xml:space="preserve"> дукхаллин а терахьашках</w:t>
            </w:r>
            <w:r w:rsidR="003E29B6" w:rsidRPr="003E29B6">
              <w:rPr>
                <w:lang w:val="ru-RU"/>
              </w:rPr>
              <w:t>ь ц1ердешнаш лург а , дийриг а д</w:t>
            </w:r>
            <w:r w:rsidRPr="003E29B6">
              <w:rPr>
                <w:lang w:val="ru-RU"/>
              </w:rPr>
              <w:t>ожарца хийца,хаттарш довза, чаккхенийн тидам бан.</w:t>
            </w:r>
          </w:p>
          <w:p w:rsidR="00821A09" w:rsidRPr="003E29B6" w:rsidRDefault="00821A09" w:rsidP="00396BAD">
            <w:pPr>
              <w:rPr>
                <w:lang w:val="ru-RU"/>
              </w:rPr>
            </w:pPr>
            <w:r w:rsidRPr="003E29B6">
              <w:rPr>
                <w:lang w:val="ru-RU"/>
              </w:rPr>
              <w:t xml:space="preserve">Берашна девзар ду </w:t>
            </w:r>
            <w:r w:rsidRPr="003E29B6">
              <w:rPr>
                <w:b/>
                <w:i/>
                <w:lang w:val="ru-RU"/>
              </w:rPr>
              <w:t>коьчалниг</w:t>
            </w:r>
            <w:proofErr w:type="gramStart"/>
            <w:r w:rsidRPr="003E29B6">
              <w:rPr>
                <w:b/>
                <w:i/>
                <w:lang w:val="ru-RU"/>
              </w:rPr>
              <w:t xml:space="preserve"> ,</w:t>
            </w:r>
            <w:proofErr w:type="gramEnd"/>
            <w:r w:rsidRPr="003E29B6">
              <w:rPr>
                <w:b/>
                <w:i/>
                <w:lang w:val="ru-RU"/>
              </w:rPr>
              <w:t>хотталург</w:t>
            </w:r>
            <w:r w:rsidRPr="003E29B6">
              <w:rPr>
                <w:lang w:val="ru-RU"/>
              </w:rPr>
              <w:t xml:space="preserve"> дожарш, церан хаттарш. Берашна 1емар ду хаттарийн г1оьнца билгалдаьхначу дожаршкахь ц1ердешнаш </w:t>
            </w:r>
            <w:proofErr w:type="gramStart"/>
            <w:r w:rsidRPr="003E29B6">
              <w:rPr>
                <w:lang w:val="ru-RU"/>
              </w:rPr>
              <w:t>шина</w:t>
            </w:r>
            <w:proofErr w:type="gramEnd"/>
            <w:r w:rsidRPr="003E29B6">
              <w:rPr>
                <w:lang w:val="ru-RU"/>
              </w:rPr>
              <w:t xml:space="preserve"> а терахьехь хийца</w:t>
            </w:r>
            <w:r w:rsidR="003E29B6" w:rsidRPr="003E29B6">
              <w:rPr>
                <w:lang w:val="ru-RU"/>
              </w:rPr>
              <w:t xml:space="preserve"> </w:t>
            </w:r>
            <w:r w:rsidRPr="003E29B6">
              <w:rPr>
                <w:lang w:val="ru-RU"/>
              </w:rPr>
              <w:t>чаккхенийн тидам бан.</w:t>
            </w:r>
          </w:p>
          <w:p w:rsidR="00821A09" w:rsidRPr="003E29B6" w:rsidRDefault="00821A09" w:rsidP="00396BAD">
            <w:pPr>
              <w:rPr>
                <w:lang w:val="ru-RU"/>
              </w:rPr>
            </w:pPr>
            <w:r w:rsidRPr="003E29B6">
              <w:rPr>
                <w:lang w:val="ru-RU"/>
              </w:rPr>
              <w:t>Дешархошна 1емар ду оьшу хьаьркаш йохцуш, дешнаш нийса сехьа адог1уш тексташ т1ера схьаязъян</w:t>
            </w:r>
          </w:p>
          <w:p w:rsidR="00821A09" w:rsidRPr="003E29B6" w:rsidRDefault="00821A09" w:rsidP="00396BAD">
            <w:pPr>
              <w:rPr>
                <w:lang w:val="ru-RU"/>
              </w:rPr>
            </w:pPr>
            <w:r w:rsidRPr="003E29B6">
              <w:rPr>
                <w:lang w:val="ru-RU"/>
              </w:rPr>
              <w:t xml:space="preserve">Берашна девзар ду  </w:t>
            </w:r>
            <w:r w:rsidRPr="003E29B6">
              <w:rPr>
                <w:b/>
                <w:i/>
                <w:lang w:val="ru-RU"/>
              </w:rPr>
              <w:t>меттигниг</w:t>
            </w:r>
            <w:proofErr w:type="gramStart"/>
            <w:r w:rsidRPr="003E29B6">
              <w:rPr>
                <w:b/>
                <w:i/>
                <w:lang w:val="ru-RU"/>
              </w:rPr>
              <w:t xml:space="preserve"> ,</w:t>
            </w:r>
            <w:proofErr w:type="gramEnd"/>
            <w:r w:rsidRPr="003E29B6">
              <w:rPr>
                <w:b/>
                <w:i/>
                <w:lang w:val="ru-RU"/>
              </w:rPr>
              <w:t xml:space="preserve"> дустург</w:t>
            </w:r>
            <w:r w:rsidRPr="003E29B6">
              <w:rPr>
                <w:lang w:val="ru-RU"/>
              </w:rPr>
              <w:t xml:space="preserve">  дожарш, церан хаттарш. Берашна 1емар ду хаттарийн г1оьнца билгалдаьхначу дожаршкахь ц1ердешнаш шина а терахьехь хийца</w:t>
            </w:r>
            <w:proofErr w:type="gramStart"/>
            <w:r w:rsidRPr="003E29B6">
              <w:rPr>
                <w:lang w:val="ru-RU"/>
              </w:rPr>
              <w:t xml:space="preserve"> ,</w:t>
            </w:r>
            <w:proofErr w:type="gramEnd"/>
            <w:r w:rsidRPr="003E29B6">
              <w:rPr>
                <w:lang w:val="ru-RU"/>
              </w:rPr>
              <w:t xml:space="preserve"> чаккхенийн тидам бан, уьш билгалъяха.</w:t>
            </w:r>
          </w:p>
          <w:p w:rsidR="00821A09" w:rsidRPr="003E29B6" w:rsidRDefault="00821A09" w:rsidP="00396BAD">
            <w:pPr>
              <w:rPr>
                <w:lang w:val="ru-RU"/>
              </w:rPr>
            </w:pPr>
            <w:r w:rsidRPr="003E29B6">
              <w:rPr>
                <w:lang w:val="ru-RU"/>
              </w:rPr>
              <w:t>Берашна 1емар ду  хьалхарчу легарна чудог1у ц1ердешнаш довза</w:t>
            </w:r>
            <w:proofErr w:type="gramStart"/>
            <w:r w:rsidRPr="003E29B6">
              <w:rPr>
                <w:lang w:val="ru-RU"/>
              </w:rPr>
              <w:t xml:space="preserve"> .</w:t>
            </w:r>
            <w:proofErr w:type="gramEnd"/>
            <w:r w:rsidRPr="003E29B6">
              <w:rPr>
                <w:lang w:val="ru-RU"/>
              </w:rPr>
              <w:t xml:space="preserve"> Хьалхарчу легарах болу хамех йозанехь пайдаэца.</w:t>
            </w:r>
          </w:p>
          <w:p w:rsidR="00821A09" w:rsidRPr="003E29B6" w:rsidRDefault="00821A09" w:rsidP="00396BAD">
            <w:pPr>
              <w:rPr>
                <w:lang w:val="ru-RU"/>
              </w:rPr>
            </w:pPr>
            <w:r w:rsidRPr="003E29B6">
              <w:rPr>
                <w:lang w:val="ru-RU"/>
              </w:rPr>
              <w:t>Берашна 1емар ду ц1ердешнийн дожарш билга</w:t>
            </w:r>
            <w:r w:rsidRPr="003E29B6">
              <w:rPr>
                <w:b/>
                <w:lang w:val="ru-RU"/>
              </w:rPr>
              <w:t>лдаха.</w:t>
            </w:r>
          </w:p>
          <w:p w:rsidR="00821A09" w:rsidRPr="003E29B6" w:rsidRDefault="00821A09" w:rsidP="00396BAD">
            <w:pPr>
              <w:rPr>
                <w:lang w:val="ru-RU"/>
              </w:rPr>
            </w:pPr>
            <w:r w:rsidRPr="003E29B6">
              <w:rPr>
                <w:lang w:val="ru-RU"/>
              </w:rPr>
              <w:t>Берашна 1емар ду  шолг1ачу   легарна чудог1у ц1ердешнаш довза . Шолг1ачу  легарах болу хамех йозанехь пайдаэца</w:t>
            </w:r>
            <w:proofErr w:type="gramStart"/>
            <w:r w:rsidRPr="003E29B6">
              <w:rPr>
                <w:lang w:val="ru-RU"/>
              </w:rPr>
              <w:t>.Б</w:t>
            </w:r>
            <w:proofErr w:type="gramEnd"/>
            <w:r w:rsidRPr="003E29B6">
              <w:rPr>
                <w:lang w:val="ru-RU"/>
              </w:rPr>
              <w:t>ераша карлабохур бу чолхечу дешнех болу хаамаш.</w:t>
            </w:r>
          </w:p>
          <w:p w:rsidR="00821A09" w:rsidRPr="003E29B6" w:rsidRDefault="00821A09" w:rsidP="00396BAD">
            <w:pPr>
              <w:rPr>
                <w:lang w:val="ru-RU"/>
              </w:rPr>
            </w:pPr>
            <w:r w:rsidRPr="003E29B6">
              <w:rPr>
                <w:lang w:val="ru-RU"/>
              </w:rPr>
              <w:t>Берашна 1емар ду  кхоалг1ачу   легарна чудог1у ц1ердешнаш довза . Кхоалг1ачу  легарах болу хамех йозанехь пайдаэца</w:t>
            </w:r>
            <w:proofErr w:type="gramStart"/>
            <w:r w:rsidRPr="003E29B6">
              <w:rPr>
                <w:lang w:val="ru-RU"/>
              </w:rPr>
              <w:t>.Б</w:t>
            </w:r>
            <w:proofErr w:type="gramEnd"/>
            <w:r w:rsidRPr="003E29B6">
              <w:rPr>
                <w:lang w:val="ru-RU"/>
              </w:rPr>
              <w:t>ераша карлабохур бу чолхечу дешнех болу хаамаш.</w:t>
            </w:r>
          </w:p>
          <w:p w:rsidR="00821A09" w:rsidRPr="003E29B6" w:rsidRDefault="00821A09" w:rsidP="00396BAD">
            <w:r w:rsidRPr="003E29B6">
              <w:rPr>
                <w:lang w:val="ru-RU"/>
              </w:rPr>
              <w:t>Берашна 1емар ду  доьалг1ачу   легарна чудог1у ц1ердешнаш довза</w:t>
            </w:r>
            <w:proofErr w:type="gramStart"/>
            <w:r w:rsidRPr="003E29B6">
              <w:rPr>
                <w:lang w:val="ru-RU"/>
              </w:rPr>
              <w:t xml:space="preserve"> .</w:t>
            </w:r>
            <w:proofErr w:type="gramEnd"/>
            <w:r w:rsidRPr="003E29B6">
              <w:rPr>
                <w:lang w:val="ru-RU"/>
              </w:rPr>
              <w:t xml:space="preserve"> </w:t>
            </w:r>
            <w:r w:rsidR="003E29B6" w:rsidRPr="003E29B6">
              <w:rPr>
                <w:lang w:val="ru-RU"/>
              </w:rPr>
              <w:t>Д</w:t>
            </w:r>
            <w:r w:rsidRPr="003E29B6">
              <w:t>оьалг1ачу  легарах бол</w:t>
            </w:r>
            <w:r w:rsidR="003E29B6" w:rsidRPr="003E29B6">
              <w:rPr>
                <w:lang w:val="ru-RU"/>
              </w:rPr>
              <w:t>ч</w:t>
            </w:r>
            <w:r w:rsidRPr="003E29B6">
              <w:t>у х</w:t>
            </w:r>
            <w:r w:rsidR="003E29B6" w:rsidRPr="003E29B6">
              <w:rPr>
                <w:lang w:val="ru-RU"/>
              </w:rPr>
              <w:t>а</w:t>
            </w:r>
            <w:r w:rsidRPr="003E29B6">
              <w:t>амех йозанехь пайдаэца</w:t>
            </w:r>
          </w:p>
        </w:tc>
      </w:tr>
      <w:tr w:rsidR="00821A09" w:rsidRPr="00826B23" w:rsidTr="003E29B6">
        <w:tc>
          <w:tcPr>
            <w:tcW w:w="2694" w:type="dxa"/>
          </w:tcPr>
          <w:p w:rsidR="00821A09" w:rsidRPr="003E29B6" w:rsidRDefault="00821A09" w:rsidP="00396BAD">
            <w:pPr>
              <w:rPr>
                <w:b/>
              </w:rPr>
            </w:pPr>
            <w:r w:rsidRPr="003E29B6">
              <w:rPr>
                <w:b/>
              </w:rPr>
              <w:lastRenderedPageBreak/>
              <w:t xml:space="preserve">«Билгалдош» </w:t>
            </w:r>
          </w:p>
          <w:p w:rsidR="00821A09" w:rsidRPr="003E29B6" w:rsidRDefault="00821A09" w:rsidP="00396BAD">
            <w:pPr>
              <w:rPr>
                <w:b/>
              </w:rPr>
            </w:pPr>
          </w:p>
          <w:p w:rsidR="00821A09" w:rsidRPr="003E29B6" w:rsidRDefault="00821A09" w:rsidP="00396BAD">
            <w:pPr>
              <w:rPr>
                <w:b/>
              </w:rPr>
            </w:pPr>
          </w:p>
        </w:tc>
        <w:tc>
          <w:tcPr>
            <w:tcW w:w="992" w:type="dxa"/>
          </w:tcPr>
          <w:p w:rsidR="00821A09" w:rsidRPr="003E29B6" w:rsidRDefault="00821A09" w:rsidP="00396BAD">
            <w:pPr>
              <w:rPr>
                <w:b/>
              </w:rPr>
            </w:pPr>
            <w:r w:rsidRPr="003E29B6">
              <w:rPr>
                <w:b/>
              </w:rPr>
              <w:t>(11 сахьт)</w:t>
            </w:r>
          </w:p>
        </w:tc>
        <w:tc>
          <w:tcPr>
            <w:tcW w:w="7087" w:type="dxa"/>
          </w:tcPr>
          <w:p w:rsidR="00821A09" w:rsidRPr="003E29B6" w:rsidRDefault="00821A09" w:rsidP="00396BAD">
            <w:pPr>
              <w:rPr>
                <w:lang w:val="ru-RU"/>
              </w:rPr>
            </w:pPr>
            <w:r w:rsidRPr="003E29B6">
              <w:rPr>
                <w:lang w:val="ru-RU"/>
              </w:rPr>
              <w:t>Берашна девзар ду х1уманийн билгалонаш гойтуш долу  дешнаш , 1емар ду царех пайдаэца</w:t>
            </w:r>
            <w:proofErr w:type="gramStart"/>
            <w:r w:rsidRPr="003E29B6">
              <w:rPr>
                <w:lang w:val="ru-RU"/>
              </w:rPr>
              <w:t xml:space="preserve"> .</w:t>
            </w:r>
            <w:proofErr w:type="gramEnd"/>
          </w:p>
          <w:p w:rsidR="00821A09" w:rsidRPr="003E29B6" w:rsidRDefault="003E29B6" w:rsidP="00396BAD">
            <w:pPr>
              <w:rPr>
                <w:lang w:val="ru-RU"/>
              </w:rPr>
            </w:pPr>
            <w:r w:rsidRPr="003E29B6">
              <w:rPr>
                <w:lang w:val="ru-RU"/>
              </w:rPr>
              <w:t>Бераш</w:t>
            </w:r>
            <w:r w:rsidR="00821A09" w:rsidRPr="003E29B6">
              <w:rPr>
                <w:lang w:val="ru-RU"/>
              </w:rPr>
              <w:t>н</w:t>
            </w:r>
            <w:r w:rsidRPr="003E29B6">
              <w:rPr>
                <w:lang w:val="ru-RU"/>
              </w:rPr>
              <w:t xml:space="preserve">а </w:t>
            </w:r>
            <w:r w:rsidR="00821A09" w:rsidRPr="003E29B6">
              <w:rPr>
                <w:lang w:val="ru-RU"/>
              </w:rPr>
              <w:t xml:space="preserve"> девзар ду лааме а</w:t>
            </w:r>
            <w:proofErr w:type="gramStart"/>
            <w:r w:rsidR="00821A09" w:rsidRPr="003E29B6">
              <w:rPr>
                <w:lang w:val="ru-RU"/>
              </w:rPr>
              <w:t xml:space="preserve"> ,</w:t>
            </w:r>
            <w:proofErr w:type="gramEnd"/>
            <w:r w:rsidR="00821A09" w:rsidRPr="003E29B6">
              <w:rPr>
                <w:lang w:val="ru-RU"/>
              </w:rPr>
              <w:t xml:space="preserve"> лаамаза а билгалдешнаш. 1емар ду уьш вовшех къасто. Берашна 1емар ду предложенешкахь ла</w:t>
            </w:r>
            <w:r w:rsidRPr="003E29B6">
              <w:rPr>
                <w:lang w:val="ru-RU"/>
              </w:rPr>
              <w:t>а</w:t>
            </w:r>
            <w:r w:rsidR="00821A09" w:rsidRPr="003E29B6">
              <w:rPr>
                <w:lang w:val="ru-RU"/>
              </w:rPr>
              <w:t>ме а</w:t>
            </w:r>
            <w:proofErr w:type="gramStart"/>
            <w:r w:rsidR="00821A09" w:rsidRPr="003E29B6">
              <w:rPr>
                <w:lang w:val="ru-RU"/>
              </w:rPr>
              <w:t xml:space="preserve"> ,</w:t>
            </w:r>
            <w:proofErr w:type="gramEnd"/>
            <w:r w:rsidR="00821A09" w:rsidRPr="003E29B6">
              <w:rPr>
                <w:lang w:val="ru-RU"/>
              </w:rPr>
              <w:t xml:space="preserve"> лаамаза а билгалдешнаш довза, билгалдаха.</w:t>
            </w:r>
          </w:p>
          <w:p w:rsidR="00821A09" w:rsidRPr="003E29B6" w:rsidRDefault="00821A09" w:rsidP="00396BAD">
            <w:pPr>
              <w:rPr>
                <w:lang w:val="ru-RU"/>
              </w:rPr>
            </w:pPr>
            <w:r w:rsidRPr="003E29B6">
              <w:rPr>
                <w:lang w:val="ru-RU"/>
              </w:rPr>
              <w:t>Берашна 1емар ду суьрта т1ехь болчу хиламийн рог1алла ган</w:t>
            </w:r>
            <w:proofErr w:type="gramStart"/>
            <w:r w:rsidRPr="003E29B6">
              <w:rPr>
                <w:lang w:val="ru-RU"/>
              </w:rPr>
              <w:t xml:space="preserve"> ,</w:t>
            </w:r>
            <w:proofErr w:type="gramEnd"/>
            <w:r w:rsidRPr="003E29B6">
              <w:rPr>
                <w:lang w:val="ru-RU"/>
              </w:rPr>
              <w:t xml:space="preserve"> билгалъяккха , шайна зе</w:t>
            </w:r>
            <w:r w:rsidR="003E29B6" w:rsidRPr="003E29B6">
              <w:rPr>
                <w:lang w:val="ru-RU"/>
              </w:rPr>
              <w:t>деллачу пайда а оьцуш. Суьртан ч</w:t>
            </w:r>
            <w:r w:rsidRPr="003E29B6">
              <w:rPr>
                <w:lang w:val="ru-RU"/>
              </w:rPr>
              <w:t>улацамах кхета, иза маь1на а ца талхош барта а</w:t>
            </w:r>
            <w:proofErr w:type="gramStart"/>
            <w:r w:rsidRPr="003E29B6">
              <w:rPr>
                <w:lang w:val="ru-RU"/>
              </w:rPr>
              <w:t xml:space="preserve"> ,</w:t>
            </w:r>
            <w:proofErr w:type="gramEnd"/>
            <w:r w:rsidRPr="003E29B6">
              <w:rPr>
                <w:lang w:val="ru-RU"/>
              </w:rPr>
              <w:t xml:space="preserve"> йозанца а схьабала. </w:t>
            </w:r>
          </w:p>
          <w:p w:rsidR="00821A09" w:rsidRPr="003E29B6" w:rsidRDefault="00821A09" w:rsidP="00396BAD">
            <w:pPr>
              <w:rPr>
                <w:lang w:val="ru-RU"/>
              </w:rPr>
            </w:pPr>
            <w:r w:rsidRPr="003E29B6">
              <w:rPr>
                <w:lang w:val="ru-RU"/>
              </w:rPr>
              <w:t>Берашна хуур ду лааме моссо а билгалдош терахьашца хийцалуш хилар</w:t>
            </w:r>
            <w:proofErr w:type="gramStart"/>
            <w:r w:rsidRPr="003E29B6">
              <w:rPr>
                <w:lang w:val="ru-RU"/>
              </w:rPr>
              <w:t xml:space="preserve"> ,</w:t>
            </w:r>
            <w:proofErr w:type="gramEnd"/>
            <w:r w:rsidRPr="003E29B6">
              <w:rPr>
                <w:lang w:val="ru-RU"/>
              </w:rPr>
              <w:t xml:space="preserve"> ла</w:t>
            </w:r>
            <w:r w:rsidR="003E29B6" w:rsidRPr="003E29B6">
              <w:rPr>
                <w:lang w:val="ru-RU"/>
              </w:rPr>
              <w:t>а</w:t>
            </w:r>
            <w:r w:rsidRPr="003E29B6">
              <w:rPr>
                <w:lang w:val="ru-RU"/>
              </w:rPr>
              <w:t xml:space="preserve">ме билгалдешнаш цхьадерш терахьашца хийцалуш хилар. 1емар ду царех йозанехь пайдаэца. Берашна 1емар ду шайца долчу ц1ердешнийн терахье хьаьжжина лаамза </w:t>
            </w:r>
            <w:proofErr w:type="gramStart"/>
            <w:r w:rsidRPr="003E29B6">
              <w:rPr>
                <w:lang w:val="ru-RU"/>
              </w:rPr>
              <w:t>билгалдешнаш</w:t>
            </w:r>
            <w:proofErr w:type="gramEnd"/>
            <w:r w:rsidRPr="003E29B6">
              <w:rPr>
                <w:lang w:val="ru-RU"/>
              </w:rPr>
              <w:t xml:space="preserve"> а оцу терахьехь нисдан. </w:t>
            </w:r>
          </w:p>
          <w:p w:rsidR="00821A09" w:rsidRPr="003E29B6" w:rsidRDefault="00821A09" w:rsidP="00396BAD">
            <w:pPr>
              <w:rPr>
                <w:lang w:val="ru-RU"/>
              </w:rPr>
            </w:pPr>
            <w:r w:rsidRPr="003E29B6">
              <w:rPr>
                <w:lang w:val="ru-RU"/>
              </w:rPr>
              <w:t>Берашна девзар ду билгалдешнийн легар. Хуур ду билгалдешан дожар ц1ердешан дожар къасторца билгалдоккхуш хилар.</w:t>
            </w:r>
          </w:p>
          <w:p w:rsidR="00821A09" w:rsidRPr="003E29B6" w:rsidRDefault="00821A09" w:rsidP="00396BAD">
            <w:pPr>
              <w:rPr>
                <w:lang w:val="ru-RU"/>
              </w:rPr>
            </w:pPr>
            <w:r w:rsidRPr="003E29B6">
              <w:rPr>
                <w:lang w:val="ru-RU"/>
              </w:rPr>
              <w:lastRenderedPageBreak/>
              <w:t>Берашна девзар ду хьалхарчу легар чудог1у билгалдешнаш, 1емар ду уьш предложенешкахь каро билгалдаха.</w:t>
            </w:r>
          </w:p>
        </w:tc>
      </w:tr>
      <w:tr w:rsidR="00821A09" w:rsidRPr="00826B23" w:rsidTr="003E29B6">
        <w:tc>
          <w:tcPr>
            <w:tcW w:w="2694" w:type="dxa"/>
          </w:tcPr>
          <w:p w:rsidR="00821A09" w:rsidRPr="003E29B6" w:rsidRDefault="00821A09" w:rsidP="00396BAD">
            <w:pPr>
              <w:rPr>
                <w:b/>
              </w:rPr>
            </w:pPr>
            <w:r w:rsidRPr="003E29B6">
              <w:rPr>
                <w:b/>
              </w:rPr>
              <w:lastRenderedPageBreak/>
              <w:t xml:space="preserve">«Терахьдош» </w:t>
            </w:r>
          </w:p>
          <w:p w:rsidR="00821A09" w:rsidRPr="003E29B6" w:rsidRDefault="00821A09" w:rsidP="00396BAD">
            <w:pPr>
              <w:rPr>
                <w:rFonts w:asciiTheme="majorHAnsi" w:hAnsiTheme="majorHAnsi"/>
                <w:b/>
              </w:rPr>
            </w:pPr>
          </w:p>
          <w:p w:rsidR="00821A09" w:rsidRPr="003E29B6" w:rsidRDefault="00821A09" w:rsidP="00396BAD">
            <w:pPr>
              <w:rPr>
                <w:rFonts w:asciiTheme="majorHAnsi" w:hAnsiTheme="majorHAnsi"/>
                <w:b/>
              </w:rPr>
            </w:pPr>
          </w:p>
        </w:tc>
        <w:tc>
          <w:tcPr>
            <w:tcW w:w="992" w:type="dxa"/>
          </w:tcPr>
          <w:p w:rsidR="00821A09" w:rsidRPr="003E29B6" w:rsidRDefault="00821A09" w:rsidP="00396BAD">
            <w:pPr>
              <w:rPr>
                <w:b/>
              </w:rPr>
            </w:pPr>
            <w:r w:rsidRPr="003E29B6">
              <w:rPr>
                <w:b/>
              </w:rPr>
              <w:t>(6 сахьт)</w:t>
            </w:r>
          </w:p>
        </w:tc>
        <w:tc>
          <w:tcPr>
            <w:tcW w:w="7087" w:type="dxa"/>
          </w:tcPr>
          <w:p w:rsidR="00821A09" w:rsidRPr="003E29B6" w:rsidRDefault="00821A09" w:rsidP="00396BAD">
            <w:pPr>
              <w:rPr>
                <w:lang w:val="ru-RU"/>
              </w:rPr>
            </w:pPr>
            <w:r w:rsidRPr="003E29B6">
              <w:rPr>
                <w:lang w:val="ru-RU"/>
              </w:rPr>
              <w:t>Берашна</w:t>
            </w:r>
            <w:r w:rsidR="003E29B6" w:rsidRPr="003E29B6">
              <w:rPr>
                <w:lang w:val="ru-RU"/>
              </w:rPr>
              <w:t xml:space="preserve"> </w:t>
            </w:r>
            <w:r w:rsidRPr="003E29B6">
              <w:rPr>
                <w:lang w:val="ru-RU"/>
              </w:rPr>
              <w:t>девзар ду терахьдешнаш , 1емар ду къамелехь а</w:t>
            </w:r>
            <w:proofErr w:type="gramStart"/>
            <w:r w:rsidRPr="003E29B6">
              <w:rPr>
                <w:lang w:val="ru-RU"/>
              </w:rPr>
              <w:t xml:space="preserve"> ,</w:t>
            </w:r>
            <w:proofErr w:type="gramEnd"/>
            <w:r w:rsidRPr="003E29B6">
              <w:rPr>
                <w:lang w:val="ru-RU"/>
              </w:rPr>
              <w:t xml:space="preserve"> йозанехь а царех пайдаэца.</w:t>
            </w:r>
          </w:p>
          <w:p w:rsidR="00821A09" w:rsidRPr="003E29B6" w:rsidRDefault="00821A09" w:rsidP="00396BAD">
            <w:pPr>
              <w:rPr>
                <w:lang w:val="ru-RU"/>
              </w:rPr>
            </w:pPr>
            <w:r w:rsidRPr="003E29B6">
              <w:rPr>
                <w:lang w:val="ru-RU"/>
              </w:rPr>
              <w:t>Берашна девзар ду масаллин а</w:t>
            </w:r>
            <w:proofErr w:type="gramStart"/>
            <w:r w:rsidRPr="003E29B6">
              <w:rPr>
                <w:lang w:val="ru-RU"/>
              </w:rPr>
              <w:t xml:space="preserve"> ,</w:t>
            </w:r>
            <w:proofErr w:type="gramEnd"/>
            <w:r w:rsidRPr="003E29B6">
              <w:rPr>
                <w:lang w:val="ru-RU"/>
              </w:rPr>
              <w:t xml:space="preserve"> рог1аллин а терахьдешнаш , 1емар ду царех йозанехь а , къамелехь а пайдаэца.</w:t>
            </w:r>
          </w:p>
          <w:p w:rsidR="00821A09" w:rsidRPr="003E29B6" w:rsidRDefault="00821A09" w:rsidP="00396BAD">
            <w:pPr>
              <w:rPr>
                <w:lang w:val="ru-RU"/>
              </w:rPr>
            </w:pPr>
            <w:r w:rsidRPr="003E29B6">
              <w:rPr>
                <w:lang w:val="ru-RU"/>
              </w:rPr>
              <w:t xml:space="preserve">Берашна девзар ду кхин </w:t>
            </w:r>
            <w:proofErr w:type="gramStart"/>
            <w:r w:rsidRPr="003E29B6">
              <w:rPr>
                <w:lang w:val="ru-RU"/>
              </w:rPr>
              <w:t>д1а</w:t>
            </w:r>
            <w:proofErr w:type="gramEnd"/>
            <w:r w:rsidRPr="003E29B6">
              <w:rPr>
                <w:lang w:val="ru-RU"/>
              </w:rPr>
              <w:t xml:space="preserve"> а масаллин а рог1аллин а терахьдешнаш. Хуур ду муха кхолладелла цхьайтта терахьдашна т1ера ткъа терахьдашна т1екхаччалц долу терахьдешнаш. Хуур ду уьш шина орамах лаьтташ хила.</w:t>
            </w:r>
          </w:p>
          <w:p w:rsidR="00821A09" w:rsidRPr="003E29B6" w:rsidRDefault="00821A09" w:rsidP="00396BAD">
            <w:pPr>
              <w:rPr>
                <w:lang w:val="ru-RU"/>
              </w:rPr>
            </w:pPr>
            <w:r w:rsidRPr="003E29B6">
              <w:rPr>
                <w:lang w:val="ru-RU"/>
              </w:rPr>
              <w:t>Дешархошна хуур ду тексатаца болх бан, грамматически т1едилларш кхочушдан.</w:t>
            </w:r>
          </w:p>
        </w:tc>
      </w:tr>
      <w:tr w:rsidR="00821A09" w:rsidRPr="00826B23" w:rsidTr="003E29B6">
        <w:tc>
          <w:tcPr>
            <w:tcW w:w="2694" w:type="dxa"/>
          </w:tcPr>
          <w:p w:rsidR="00821A09" w:rsidRPr="003E29B6" w:rsidRDefault="00821A09" w:rsidP="00396BAD">
            <w:pPr>
              <w:rPr>
                <w:rFonts w:ascii="Cambria" w:hAnsi="Cambria"/>
                <w:b/>
              </w:rPr>
            </w:pPr>
            <w:r w:rsidRPr="003E29B6">
              <w:rPr>
                <w:b/>
              </w:rPr>
              <w:t>Ц1ерметдош</w:t>
            </w:r>
            <w:r w:rsidRPr="003E29B6">
              <w:rPr>
                <w:rFonts w:ascii="Cambria" w:hAnsi="Cambria"/>
                <w:b/>
              </w:rPr>
              <w:t xml:space="preserve">. </w:t>
            </w:r>
          </w:p>
          <w:p w:rsidR="00821A09" w:rsidRPr="003E29B6" w:rsidRDefault="00821A09" w:rsidP="00396BAD">
            <w:pPr>
              <w:rPr>
                <w:rFonts w:asciiTheme="majorHAnsi" w:hAnsiTheme="majorHAnsi"/>
              </w:rPr>
            </w:pPr>
          </w:p>
        </w:tc>
        <w:tc>
          <w:tcPr>
            <w:tcW w:w="992" w:type="dxa"/>
          </w:tcPr>
          <w:p w:rsidR="00821A09" w:rsidRPr="003E29B6" w:rsidRDefault="00821A09" w:rsidP="00396BAD">
            <w:pPr>
              <w:rPr>
                <w:b/>
              </w:rPr>
            </w:pPr>
            <w:r w:rsidRPr="003E29B6">
              <w:rPr>
                <w:b/>
              </w:rPr>
              <w:t>(5 сахьт)</w:t>
            </w:r>
          </w:p>
        </w:tc>
        <w:tc>
          <w:tcPr>
            <w:tcW w:w="7087" w:type="dxa"/>
          </w:tcPr>
          <w:p w:rsidR="00821A09" w:rsidRPr="003E29B6" w:rsidRDefault="00821A09" w:rsidP="00396BAD">
            <w:r w:rsidRPr="003E29B6">
              <w:t>Берашна девзар</w:t>
            </w:r>
            <w:r w:rsidR="003E29B6" w:rsidRPr="003E29B6">
              <w:t xml:space="preserve"> </w:t>
            </w:r>
            <w:r w:rsidRPr="003E29B6">
              <w:t xml:space="preserve">ду ц1ерметдош. 1емар </w:t>
            </w:r>
            <w:proofErr w:type="gramStart"/>
            <w:r w:rsidRPr="003E29B6">
              <w:t>ду  оьшу</w:t>
            </w:r>
            <w:proofErr w:type="gramEnd"/>
            <w:r w:rsidRPr="003E29B6">
              <w:t xml:space="preserve"> меттехь ц1ердешнийн , билгалдешнийн , терахьдешнийн ме</w:t>
            </w:r>
            <w:r w:rsidR="003E29B6" w:rsidRPr="003E29B6">
              <w:rPr>
                <w:lang w:val="ru-RU"/>
              </w:rPr>
              <w:t>т</w:t>
            </w:r>
            <w:r w:rsidRPr="003E29B6">
              <w:t>тана уьш яздан.</w:t>
            </w:r>
          </w:p>
          <w:p w:rsidR="00821A09" w:rsidRPr="003E29B6" w:rsidRDefault="00821A09" w:rsidP="00396BAD">
            <w:pPr>
              <w:rPr>
                <w:lang w:val="ru-RU"/>
              </w:rPr>
            </w:pPr>
            <w:r w:rsidRPr="003E29B6">
              <w:t xml:space="preserve">Берашна девзар ду яххьийн ц1ерметдешнаш, евзар ю церан грамматически билгалонаш (дожаршца хийцало). </w:t>
            </w:r>
            <w:r w:rsidRPr="003E29B6">
              <w:rPr>
                <w:lang w:val="ru-RU"/>
              </w:rPr>
              <w:t xml:space="preserve">Берана 1емар ду оьшучу </w:t>
            </w:r>
            <w:proofErr w:type="gramStart"/>
            <w:r w:rsidRPr="003E29B6">
              <w:rPr>
                <w:lang w:val="ru-RU"/>
              </w:rPr>
              <w:t>кепе</w:t>
            </w:r>
            <w:proofErr w:type="gramEnd"/>
            <w:r w:rsidRPr="003E29B6">
              <w:rPr>
                <w:lang w:val="ru-RU"/>
              </w:rPr>
              <w:t xml:space="preserve"> а х1иттош предложенешкахь яххьийн ц1ерметдешнех пайдаэца.</w:t>
            </w:r>
          </w:p>
          <w:p w:rsidR="00821A09" w:rsidRPr="003E29B6" w:rsidRDefault="00821A09" w:rsidP="00396BAD">
            <w:pPr>
              <w:rPr>
                <w:lang w:val="ru-RU"/>
              </w:rPr>
            </w:pPr>
            <w:r w:rsidRPr="003E29B6">
              <w:rPr>
                <w:lang w:val="ru-RU"/>
              </w:rPr>
              <w:t>Берашна хуур ду шаьш ешна текст</w:t>
            </w:r>
            <w:proofErr w:type="gramStart"/>
            <w:r w:rsidRPr="003E29B6">
              <w:rPr>
                <w:lang w:val="ru-RU"/>
              </w:rPr>
              <w:t xml:space="preserve"> ,</w:t>
            </w:r>
            <w:proofErr w:type="gramEnd"/>
            <w:r w:rsidRPr="003E29B6">
              <w:rPr>
                <w:lang w:val="ru-RU"/>
              </w:rPr>
              <w:t xml:space="preserve"> маь1на а ца талхош , шайн дешнашца нийса , кхачо йолуш схьаязъян.</w:t>
            </w:r>
          </w:p>
        </w:tc>
      </w:tr>
      <w:tr w:rsidR="00821A09" w:rsidRPr="003E29B6" w:rsidTr="003E29B6">
        <w:tc>
          <w:tcPr>
            <w:tcW w:w="2694" w:type="dxa"/>
          </w:tcPr>
          <w:p w:rsidR="00821A09" w:rsidRPr="003E29B6" w:rsidRDefault="00821A09" w:rsidP="00396BAD">
            <w:pPr>
              <w:rPr>
                <w:b/>
              </w:rPr>
            </w:pPr>
            <w:r w:rsidRPr="003E29B6">
              <w:rPr>
                <w:b/>
              </w:rPr>
              <w:t>«Хандош»</w:t>
            </w:r>
          </w:p>
          <w:p w:rsidR="00821A09" w:rsidRPr="003E29B6" w:rsidRDefault="00821A09" w:rsidP="00396BAD">
            <w:pPr>
              <w:rPr>
                <w:b/>
              </w:rPr>
            </w:pPr>
          </w:p>
        </w:tc>
        <w:tc>
          <w:tcPr>
            <w:tcW w:w="992" w:type="dxa"/>
          </w:tcPr>
          <w:p w:rsidR="00821A09" w:rsidRPr="003E29B6" w:rsidRDefault="001830EC" w:rsidP="00396BAD">
            <w:pPr>
              <w:rPr>
                <w:b/>
              </w:rPr>
            </w:pPr>
            <w:r>
              <w:rPr>
                <w:b/>
              </w:rPr>
              <w:t>(1</w:t>
            </w:r>
            <w:r>
              <w:rPr>
                <w:b/>
                <w:lang w:val="ru-RU"/>
              </w:rPr>
              <w:t>8</w:t>
            </w:r>
            <w:r w:rsidR="00821A09" w:rsidRPr="003E29B6">
              <w:rPr>
                <w:b/>
              </w:rPr>
              <w:t xml:space="preserve"> сахьт)</w:t>
            </w:r>
          </w:p>
        </w:tc>
        <w:tc>
          <w:tcPr>
            <w:tcW w:w="7087" w:type="dxa"/>
          </w:tcPr>
          <w:p w:rsidR="00821A09" w:rsidRPr="003E29B6" w:rsidRDefault="00821A09" w:rsidP="00396BAD">
            <w:r w:rsidRPr="003E29B6">
              <w:t xml:space="preserve">Берашна девзар ду хандош. </w:t>
            </w:r>
            <w:r w:rsidRPr="00D3124C">
              <w:t>1</w:t>
            </w:r>
            <w:r w:rsidRPr="003E29B6">
              <w:rPr>
                <w:lang w:val="ru-RU"/>
              </w:rPr>
              <w:t>е</w:t>
            </w:r>
            <w:r w:rsidR="003E29B6" w:rsidRPr="003E29B6">
              <w:rPr>
                <w:lang w:val="ru-RU"/>
              </w:rPr>
              <w:t>мар</w:t>
            </w:r>
            <w:r w:rsidR="003E29B6" w:rsidRPr="00D3124C">
              <w:t xml:space="preserve"> </w:t>
            </w:r>
            <w:proofErr w:type="gramStart"/>
            <w:r w:rsidR="003E29B6" w:rsidRPr="003E29B6">
              <w:rPr>
                <w:lang w:val="ru-RU"/>
              </w:rPr>
              <w:t>ду</w:t>
            </w:r>
            <w:r w:rsidR="003E29B6" w:rsidRPr="00D3124C">
              <w:t xml:space="preserve">  </w:t>
            </w:r>
            <w:r w:rsidR="003E29B6" w:rsidRPr="003E29B6">
              <w:rPr>
                <w:lang w:val="ru-RU"/>
              </w:rPr>
              <w:t>къамелехь</w:t>
            </w:r>
            <w:proofErr w:type="gramEnd"/>
            <w:r w:rsidR="003E29B6" w:rsidRPr="00D3124C">
              <w:t xml:space="preserve">  </w:t>
            </w:r>
            <w:r w:rsidR="003E29B6" w:rsidRPr="003E29B6">
              <w:rPr>
                <w:lang w:val="ru-RU"/>
              </w:rPr>
              <w:t>хандешнех</w:t>
            </w:r>
            <w:r w:rsidR="003E29B6" w:rsidRPr="00D3124C">
              <w:t xml:space="preserve"> </w:t>
            </w:r>
            <w:r w:rsidR="003E29B6" w:rsidRPr="003E29B6">
              <w:rPr>
                <w:lang w:val="ru-RU"/>
              </w:rPr>
              <w:t>пай</w:t>
            </w:r>
            <w:r w:rsidRPr="003E29B6">
              <w:rPr>
                <w:lang w:val="ru-RU"/>
              </w:rPr>
              <w:t>даэца</w:t>
            </w:r>
            <w:r w:rsidRPr="00D3124C">
              <w:t xml:space="preserve"> , </w:t>
            </w:r>
            <w:r w:rsidRPr="003E29B6">
              <w:rPr>
                <w:lang w:val="ru-RU"/>
              </w:rPr>
              <w:t>церан</w:t>
            </w:r>
            <w:r w:rsidRPr="00D3124C">
              <w:t xml:space="preserve"> </w:t>
            </w:r>
            <w:r w:rsidRPr="003E29B6">
              <w:rPr>
                <w:lang w:val="ru-RU"/>
              </w:rPr>
              <w:t>г</w:t>
            </w:r>
            <w:r w:rsidRPr="00D3124C">
              <w:t>1</w:t>
            </w:r>
            <w:r w:rsidRPr="003E29B6">
              <w:rPr>
                <w:lang w:val="ru-RU"/>
              </w:rPr>
              <w:t>уллакх</w:t>
            </w:r>
            <w:r w:rsidRPr="00D3124C">
              <w:t xml:space="preserve"> </w:t>
            </w:r>
            <w:r w:rsidRPr="003E29B6">
              <w:rPr>
                <w:lang w:val="ru-RU"/>
              </w:rPr>
              <w:t>довза</w:t>
            </w:r>
            <w:r w:rsidRPr="00D3124C">
              <w:t xml:space="preserve">. </w:t>
            </w:r>
            <w:r w:rsidRPr="003E29B6">
              <w:t xml:space="preserve">Берашна 1емар ду текстехь хандешнаш </w:t>
            </w:r>
            <w:proofErr w:type="gramStart"/>
            <w:r w:rsidRPr="003E29B6">
              <w:t>каро ,уьш</w:t>
            </w:r>
            <w:proofErr w:type="gramEnd"/>
            <w:r w:rsidRPr="003E29B6">
              <w:t xml:space="preserve"> билгалдаха. </w:t>
            </w:r>
          </w:p>
          <w:p w:rsidR="00821A09" w:rsidRPr="003E29B6" w:rsidRDefault="00821A09" w:rsidP="00396BAD">
            <w:r w:rsidRPr="003E29B6">
              <w:rPr>
                <w:b/>
              </w:rPr>
              <w:t>Б</w:t>
            </w:r>
            <w:r w:rsidRPr="003E29B6">
              <w:t>ераша шорбийр бу хандешнех лаьцна болу хаамаш .</w:t>
            </w:r>
            <w:proofErr w:type="gramStart"/>
            <w:r w:rsidRPr="003E29B6">
              <w:t>Евзар  ю</w:t>
            </w:r>
            <w:proofErr w:type="gramEnd"/>
            <w:r w:rsidRPr="003E29B6">
              <w:t xml:space="preserve"> хандешан билгалза кепаш, 1емар ду уьш билгалъяха, царех пайдаэца.</w:t>
            </w:r>
          </w:p>
          <w:p w:rsidR="00821A09" w:rsidRPr="003E29B6" w:rsidRDefault="00821A09" w:rsidP="00396BAD">
            <w:pPr>
              <w:rPr>
                <w:lang w:val="ru-RU"/>
              </w:rPr>
            </w:pPr>
            <w:r w:rsidRPr="003E29B6">
              <w:t xml:space="preserve">Берашна хуур ду хандешан кхоъ хан </w:t>
            </w:r>
            <w:proofErr w:type="gramStart"/>
            <w:r w:rsidRPr="003E29B6">
              <w:t>хилар ,</w:t>
            </w:r>
            <w:proofErr w:type="gramEnd"/>
            <w:r w:rsidRPr="003E29B6">
              <w:t xml:space="preserve"> церан шайн-шайн хаттарш хилар. </w:t>
            </w:r>
            <w:r w:rsidRPr="003E29B6">
              <w:rPr>
                <w:lang w:val="ru-RU"/>
              </w:rPr>
              <w:t>Берашна 1емар ду къамелехь царех пайдаэца.</w:t>
            </w:r>
          </w:p>
          <w:p w:rsidR="00821A09" w:rsidRPr="003E29B6" w:rsidRDefault="00821A09" w:rsidP="00396BAD">
            <w:pPr>
              <w:rPr>
                <w:lang w:val="ru-RU"/>
              </w:rPr>
            </w:pPr>
            <w:r w:rsidRPr="003E29B6">
              <w:rPr>
                <w:lang w:val="ru-RU"/>
              </w:rPr>
              <w:t>Берашна кхин д1а а 1емар ду карарчу хенан хандешнаш довза а</w:t>
            </w:r>
            <w:proofErr w:type="gramStart"/>
            <w:r w:rsidRPr="003E29B6">
              <w:rPr>
                <w:lang w:val="ru-RU"/>
              </w:rPr>
              <w:t xml:space="preserve"> ,</w:t>
            </w:r>
            <w:proofErr w:type="gramEnd"/>
            <w:r w:rsidRPr="003E29B6">
              <w:rPr>
                <w:lang w:val="ru-RU"/>
              </w:rPr>
              <w:t xml:space="preserve"> царана хаттарш х1итто а . Берашна евзар ю церан нийсаяздаран  бакъонаш. Берашна  хуур ду карарчу хено дар я хилар къамел дечу хенехь кхочушдеш хилар.</w:t>
            </w:r>
          </w:p>
          <w:p w:rsidR="00821A09" w:rsidRPr="003E29B6" w:rsidRDefault="00821A09" w:rsidP="00396BAD">
            <w:pPr>
              <w:rPr>
                <w:lang w:val="ru-RU"/>
              </w:rPr>
            </w:pPr>
            <w:r w:rsidRPr="003E29B6">
              <w:rPr>
                <w:lang w:val="ru-RU"/>
              </w:rPr>
              <w:t>Берашна хуур ду яханчу хено дар я хилар къамел далее хьалха кхочуш хилла хилар. 1емар ду яханчу хенан хандешнашна  хаттарш дала</w:t>
            </w:r>
            <w:proofErr w:type="gramStart"/>
            <w:r w:rsidRPr="003E29B6">
              <w:rPr>
                <w:lang w:val="ru-RU"/>
              </w:rPr>
              <w:t xml:space="preserve"> ,</w:t>
            </w:r>
            <w:proofErr w:type="gramEnd"/>
            <w:r w:rsidRPr="003E29B6">
              <w:rPr>
                <w:lang w:val="ru-RU"/>
              </w:rPr>
              <w:t xml:space="preserve"> нийса жоьпаш дала. Ях</w:t>
            </w:r>
            <w:r w:rsidR="003E29B6" w:rsidRPr="003E29B6">
              <w:rPr>
                <w:lang w:val="ru-RU"/>
              </w:rPr>
              <w:t>анчу хенан хандешнаш оьшучу кепе</w:t>
            </w:r>
            <w:r w:rsidRPr="003E29B6">
              <w:rPr>
                <w:lang w:val="ru-RU"/>
              </w:rPr>
              <w:t xml:space="preserve">хь </w:t>
            </w:r>
            <w:proofErr w:type="gramStart"/>
            <w:r w:rsidRPr="003E29B6">
              <w:rPr>
                <w:lang w:val="ru-RU"/>
              </w:rPr>
              <w:t>д1аяздан</w:t>
            </w:r>
            <w:proofErr w:type="gramEnd"/>
            <w:r w:rsidRPr="003E29B6">
              <w:rPr>
                <w:lang w:val="ru-RU"/>
              </w:rPr>
              <w:t xml:space="preserve"> а 1емар ду (предложенин маь1не хьаьжжина). </w:t>
            </w:r>
          </w:p>
          <w:p w:rsidR="00821A09" w:rsidRPr="003E29B6" w:rsidRDefault="00821A09" w:rsidP="00396BAD">
            <w:pPr>
              <w:rPr>
                <w:lang w:val="ru-RU"/>
              </w:rPr>
            </w:pPr>
            <w:r w:rsidRPr="003E29B6">
              <w:rPr>
                <w:lang w:val="ru-RU"/>
              </w:rPr>
              <w:t>Берашна 1емар ду шаьш ешна текст  барта а</w:t>
            </w:r>
            <w:proofErr w:type="gramStart"/>
            <w:r w:rsidRPr="003E29B6">
              <w:rPr>
                <w:lang w:val="ru-RU"/>
              </w:rPr>
              <w:t xml:space="preserve"> ,</w:t>
            </w:r>
            <w:proofErr w:type="gramEnd"/>
            <w:r w:rsidRPr="003E29B6">
              <w:rPr>
                <w:lang w:val="ru-RU"/>
              </w:rPr>
              <w:t xml:space="preserve"> йозанца а чулацам а ца талхош схьабала. Берийн кхуьур ду йозанан а, </w:t>
            </w:r>
            <w:proofErr w:type="gramStart"/>
            <w:r w:rsidRPr="003E29B6">
              <w:rPr>
                <w:lang w:val="ru-RU"/>
              </w:rPr>
              <w:t>барта</w:t>
            </w:r>
            <w:proofErr w:type="gramEnd"/>
            <w:r w:rsidRPr="003E29B6">
              <w:rPr>
                <w:lang w:val="ru-RU"/>
              </w:rPr>
              <w:t xml:space="preserve"> а къамел.</w:t>
            </w:r>
          </w:p>
          <w:p w:rsidR="00821A09" w:rsidRPr="003E29B6" w:rsidRDefault="00821A09" w:rsidP="00396BAD">
            <w:pPr>
              <w:rPr>
                <w:lang w:val="ru-RU"/>
              </w:rPr>
            </w:pPr>
            <w:r w:rsidRPr="003E29B6">
              <w:rPr>
                <w:lang w:val="ru-RU"/>
              </w:rPr>
              <w:t>Берашна евзар ю хандешан яханчу хенан х1ун дора</w:t>
            </w:r>
            <w:proofErr w:type="gramStart"/>
            <w:r w:rsidRPr="003E29B6">
              <w:rPr>
                <w:lang w:val="ru-RU"/>
              </w:rPr>
              <w:t xml:space="preserve">?, </w:t>
            </w:r>
            <w:proofErr w:type="gramEnd"/>
            <w:r w:rsidRPr="003E29B6">
              <w:rPr>
                <w:lang w:val="ru-RU"/>
              </w:rPr>
              <w:t>х1ун дин</w:t>
            </w:r>
            <w:r w:rsidR="003E29B6" w:rsidRPr="003E29B6">
              <w:rPr>
                <w:lang w:val="ru-RU"/>
              </w:rPr>
              <w:t>а</w:t>
            </w:r>
            <w:r w:rsidRPr="003E29B6">
              <w:rPr>
                <w:lang w:val="ru-RU"/>
              </w:rPr>
              <w:t>? хаттаршна жоьпаш лучу хандешнийн башхаллаш, тидам</w:t>
            </w:r>
            <w:r w:rsidR="003E29B6" w:rsidRPr="003E29B6">
              <w:rPr>
                <w:lang w:val="ru-RU"/>
              </w:rPr>
              <w:t xml:space="preserve"> </w:t>
            </w:r>
            <w:r w:rsidRPr="003E29B6">
              <w:rPr>
                <w:lang w:val="ru-RU"/>
              </w:rPr>
              <w:t>бийр бу церан нийсаяздаран. 1емар ду хандешнаш предложенин маь1не хьаьжна оьшучу кепе дерзо.</w:t>
            </w:r>
          </w:p>
          <w:p w:rsidR="00821A09" w:rsidRPr="003E29B6" w:rsidRDefault="00821A09" w:rsidP="00396BAD">
            <w:pPr>
              <w:rPr>
                <w:lang w:val="ru-RU"/>
              </w:rPr>
            </w:pPr>
          </w:p>
        </w:tc>
      </w:tr>
      <w:tr w:rsidR="00821A09" w:rsidRPr="00826B23" w:rsidTr="003E29B6">
        <w:tc>
          <w:tcPr>
            <w:tcW w:w="2694" w:type="dxa"/>
          </w:tcPr>
          <w:p w:rsidR="00821A09" w:rsidRPr="003E29B6" w:rsidRDefault="00821A09" w:rsidP="00396BAD">
            <w:pPr>
              <w:rPr>
                <w:b/>
              </w:rPr>
            </w:pPr>
            <w:r w:rsidRPr="003E29B6">
              <w:rPr>
                <w:b/>
              </w:rPr>
              <w:t xml:space="preserve">«Чолхе предложенеш» </w:t>
            </w:r>
          </w:p>
          <w:p w:rsidR="00821A09" w:rsidRPr="003E29B6" w:rsidRDefault="00821A09" w:rsidP="00396BAD">
            <w:pPr>
              <w:rPr>
                <w:b/>
              </w:rPr>
            </w:pPr>
          </w:p>
        </w:tc>
        <w:tc>
          <w:tcPr>
            <w:tcW w:w="992" w:type="dxa"/>
          </w:tcPr>
          <w:p w:rsidR="00821A09" w:rsidRPr="003E29B6" w:rsidRDefault="00821A09" w:rsidP="00396BAD">
            <w:pPr>
              <w:rPr>
                <w:b/>
              </w:rPr>
            </w:pPr>
            <w:r w:rsidRPr="003E29B6">
              <w:rPr>
                <w:b/>
              </w:rPr>
              <w:t>(7 сахьт)</w:t>
            </w:r>
          </w:p>
        </w:tc>
        <w:tc>
          <w:tcPr>
            <w:tcW w:w="7087" w:type="dxa"/>
          </w:tcPr>
          <w:p w:rsidR="00821A09" w:rsidRPr="003E29B6" w:rsidRDefault="00821A09" w:rsidP="00396BAD">
            <w:pPr>
              <w:rPr>
                <w:lang w:val="ru-RU"/>
              </w:rPr>
            </w:pPr>
            <w:r w:rsidRPr="003E29B6">
              <w:rPr>
                <w:lang w:val="ru-RU"/>
              </w:rPr>
              <w:t>Берашна хуур ду предложенеш х1итто, церан башхаллаш йийца. Берашна 1емар ду предложенеш меженашца талла, цхьалхе я чолхе хилар къасто.</w:t>
            </w:r>
          </w:p>
          <w:p w:rsidR="00821A09" w:rsidRPr="003E29B6" w:rsidRDefault="00821A09" w:rsidP="00396BAD">
            <w:pPr>
              <w:rPr>
                <w:lang w:val="ru-RU"/>
              </w:rPr>
            </w:pPr>
            <w:r w:rsidRPr="003E29B6">
              <w:rPr>
                <w:lang w:val="ru-RU"/>
              </w:rPr>
              <w:t>Берашна 1емар ду  текста юкъахь ма-дарра къамел довза</w:t>
            </w:r>
            <w:proofErr w:type="gramStart"/>
            <w:r w:rsidRPr="003E29B6">
              <w:rPr>
                <w:lang w:val="ru-RU"/>
              </w:rPr>
              <w:t xml:space="preserve"> ,</w:t>
            </w:r>
            <w:proofErr w:type="gramEnd"/>
            <w:r w:rsidRPr="003E29B6">
              <w:rPr>
                <w:lang w:val="ru-RU"/>
              </w:rPr>
              <w:t xml:space="preserve"> и билгалдаккха. Берашна 1емар ду х1ора хьаьрк х1унда йиллина  бакъонаш йийца, хьаьркаш йоцчохь уьш яхка. Берашна 1емар ду шайн къамелехь ма-дарра къамелах пайдаэца.</w:t>
            </w:r>
          </w:p>
          <w:p w:rsidR="00821A09" w:rsidRPr="003E29B6" w:rsidRDefault="003E29B6" w:rsidP="00396BAD">
            <w:pPr>
              <w:rPr>
                <w:lang w:val="ru-RU"/>
              </w:rPr>
            </w:pPr>
            <w:r w:rsidRPr="003E29B6">
              <w:rPr>
                <w:lang w:val="ru-RU"/>
              </w:rPr>
              <w:lastRenderedPageBreak/>
              <w:t>Хандешнийн чаккхенаш нийсаязъян</w:t>
            </w:r>
            <w:r w:rsidR="00821A09" w:rsidRPr="003E29B6">
              <w:rPr>
                <w:lang w:val="ru-RU"/>
              </w:rPr>
              <w:t xml:space="preserve"> хаар</w:t>
            </w:r>
            <w:r w:rsidRPr="003E29B6">
              <w:rPr>
                <w:lang w:val="ru-RU"/>
              </w:rPr>
              <w:t>ан</w:t>
            </w:r>
            <w:r w:rsidR="00821A09" w:rsidRPr="003E29B6">
              <w:rPr>
                <w:lang w:val="ru-RU"/>
              </w:rPr>
              <w:t xml:space="preserve"> таллам бар, церан орамера деха мукъа аьзнаш (и, у</w:t>
            </w:r>
            <w:proofErr w:type="gramStart"/>
            <w:r w:rsidR="00821A09" w:rsidRPr="003E29B6">
              <w:rPr>
                <w:lang w:val="ru-RU"/>
              </w:rPr>
              <w:t>ь(</w:t>
            </w:r>
            <w:proofErr w:type="gramEnd"/>
            <w:r w:rsidR="00821A09" w:rsidRPr="003E29B6">
              <w:rPr>
                <w:lang w:val="ru-RU"/>
              </w:rPr>
              <w:t xml:space="preserve">юь) т1ехьа элп й дилларца нийсаяздарх болу хаамаш таллар. Мукъаза шалха элпаш </w:t>
            </w:r>
            <w:r w:rsidRPr="003E29B6">
              <w:rPr>
                <w:lang w:val="ru-RU"/>
              </w:rPr>
              <w:t>цхьананисделча</w:t>
            </w:r>
            <w:proofErr w:type="gramStart"/>
            <w:r w:rsidR="00821A09" w:rsidRPr="003E29B6">
              <w:rPr>
                <w:lang w:val="ru-RU"/>
              </w:rPr>
              <w:t xml:space="preserve"> ,</w:t>
            </w:r>
            <w:proofErr w:type="gramEnd"/>
            <w:r w:rsidR="00821A09" w:rsidRPr="003E29B6">
              <w:rPr>
                <w:lang w:val="ru-RU"/>
              </w:rPr>
              <w:t xml:space="preserve"> уьш яздан хаар тал</w:t>
            </w:r>
            <w:r w:rsidRPr="003E29B6">
              <w:rPr>
                <w:lang w:val="ru-RU"/>
              </w:rPr>
              <w:t>л</w:t>
            </w:r>
            <w:r w:rsidR="00821A09" w:rsidRPr="003E29B6">
              <w:rPr>
                <w:lang w:val="ru-RU"/>
              </w:rPr>
              <w:t>ам бар. Чолхе предложенех болу хаамаш таллар, чолхе предложенеш билгалъяха хаар</w:t>
            </w:r>
            <w:proofErr w:type="gramStart"/>
            <w:r w:rsidR="00821A09" w:rsidRPr="003E29B6">
              <w:rPr>
                <w:lang w:val="ru-RU"/>
              </w:rPr>
              <w:t xml:space="preserve"> .</w:t>
            </w:r>
            <w:proofErr w:type="gramEnd"/>
          </w:p>
          <w:p w:rsidR="00821A09" w:rsidRPr="003E29B6" w:rsidRDefault="00821A09" w:rsidP="00396BAD">
            <w:pPr>
              <w:rPr>
                <w:lang w:val="ru-RU"/>
              </w:rPr>
            </w:pPr>
            <w:r w:rsidRPr="003E29B6">
              <w:rPr>
                <w:lang w:val="ru-RU"/>
              </w:rPr>
              <w:t>Т1едерзаран маь1на девзар ду берашна. 1емар ду предложенешкахь  т1едерзар каро</w:t>
            </w:r>
            <w:proofErr w:type="gramStart"/>
            <w:r w:rsidRPr="003E29B6">
              <w:rPr>
                <w:lang w:val="ru-RU"/>
              </w:rPr>
              <w:t xml:space="preserve"> ,</w:t>
            </w:r>
            <w:proofErr w:type="gramEnd"/>
            <w:r w:rsidRPr="003E29B6">
              <w:rPr>
                <w:lang w:val="ru-RU"/>
              </w:rPr>
              <w:t xml:space="preserve"> ц1оьмалг1ашца и къасто. Т1едерзар  хазахетарца олуш делахь цунна т1ехьа айдаран хьаьрк йиллар хуур ду берашна.</w:t>
            </w:r>
          </w:p>
          <w:p w:rsidR="00821A09" w:rsidRPr="003E29B6" w:rsidRDefault="00821A09" w:rsidP="00396BAD">
            <w:pPr>
              <w:rPr>
                <w:lang w:val="ru-RU"/>
              </w:rPr>
            </w:pPr>
          </w:p>
        </w:tc>
      </w:tr>
      <w:tr w:rsidR="00821A09" w:rsidRPr="003E29B6" w:rsidTr="003E29B6">
        <w:tc>
          <w:tcPr>
            <w:tcW w:w="2694" w:type="dxa"/>
          </w:tcPr>
          <w:p w:rsidR="00821A09" w:rsidRPr="003E29B6" w:rsidRDefault="00821A09" w:rsidP="00396BAD">
            <w:pPr>
              <w:rPr>
                <w:b/>
              </w:rPr>
            </w:pPr>
            <w:r w:rsidRPr="003E29B6">
              <w:rPr>
                <w:b/>
              </w:rPr>
              <w:lastRenderedPageBreak/>
              <w:t>«Юьхьанцарчу классашкахь 1амийнарг карладаккхар»</w:t>
            </w:r>
          </w:p>
          <w:p w:rsidR="00821A09" w:rsidRPr="003E29B6" w:rsidRDefault="00821A09" w:rsidP="00396BAD">
            <w:pPr>
              <w:rPr>
                <w:b/>
              </w:rPr>
            </w:pPr>
          </w:p>
          <w:p w:rsidR="00821A09" w:rsidRPr="003E29B6" w:rsidRDefault="00821A09" w:rsidP="00396BAD"/>
          <w:p w:rsidR="00821A09" w:rsidRPr="003E29B6" w:rsidRDefault="00821A09" w:rsidP="00396BAD">
            <w:pPr>
              <w:rPr>
                <w:b/>
              </w:rPr>
            </w:pPr>
          </w:p>
        </w:tc>
        <w:tc>
          <w:tcPr>
            <w:tcW w:w="992" w:type="dxa"/>
          </w:tcPr>
          <w:p w:rsidR="00821A09" w:rsidRPr="003E29B6" w:rsidRDefault="00821A09" w:rsidP="00396BAD">
            <w:pPr>
              <w:rPr>
                <w:b/>
              </w:rPr>
            </w:pPr>
            <w:r w:rsidRPr="003E29B6">
              <w:rPr>
                <w:b/>
              </w:rPr>
              <w:t>(9 с.)</w:t>
            </w:r>
          </w:p>
        </w:tc>
        <w:tc>
          <w:tcPr>
            <w:tcW w:w="7087" w:type="dxa"/>
          </w:tcPr>
          <w:p w:rsidR="00821A09" w:rsidRPr="003E29B6" w:rsidRDefault="00821A09" w:rsidP="00396BAD">
            <w:pPr>
              <w:rPr>
                <w:lang w:val="ru-RU"/>
              </w:rPr>
            </w:pPr>
            <w:r w:rsidRPr="003E29B6">
              <w:rPr>
                <w:lang w:val="ru-RU"/>
              </w:rPr>
              <w:t>Бераша карлабохур бу</w:t>
            </w:r>
            <w:proofErr w:type="gramStart"/>
            <w:r w:rsidRPr="003E29B6">
              <w:rPr>
                <w:lang w:val="ru-RU"/>
              </w:rPr>
              <w:t xml:space="preserve"> ,</w:t>
            </w:r>
            <w:proofErr w:type="gramEnd"/>
            <w:r w:rsidRPr="003E29B6">
              <w:rPr>
                <w:lang w:val="ru-RU"/>
              </w:rPr>
              <w:t xml:space="preserve"> алфавитах лаьцна болу хаамаш. Юьйцур ю элпийн а, </w:t>
            </w:r>
            <w:proofErr w:type="gramStart"/>
            <w:r w:rsidRPr="003E29B6">
              <w:rPr>
                <w:lang w:val="ru-RU"/>
              </w:rPr>
              <w:t>аьзнийн</w:t>
            </w:r>
            <w:proofErr w:type="gramEnd"/>
            <w:r w:rsidRPr="003E29B6">
              <w:rPr>
                <w:lang w:val="ru-RU"/>
              </w:rPr>
              <w:t xml:space="preserve"> а башхаллаш, царех пайда а оьцур бу.</w:t>
            </w:r>
          </w:p>
          <w:p w:rsidR="00821A09" w:rsidRPr="003E29B6" w:rsidRDefault="00821A09" w:rsidP="00396BAD">
            <w:pPr>
              <w:rPr>
                <w:lang w:val="ru-RU"/>
              </w:rPr>
            </w:pPr>
            <w:r w:rsidRPr="003E29B6">
              <w:rPr>
                <w:lang w:val="ru-RU"/>
              </w:rPr>
              <w:t>Дешархошна хуур ду Даймох хастош, цуьнан хазалла хастош дийцар х1отто и д1аяздан.</w:t>
            </w:r>
          </w:p>
          <w:p w:rsidR="00821A09" w:rsidRPr="003E29B6" w:rsidRDefault="00821A09" w:rsidP="00396BAD">
            <w:pPr>
              <w:rPr>
                <w:lang w:val="ru-RU"/>
              </w:rPr>
            </w:pPr>
            <w:r w:rsidRPr="003E29B6">
              <w:rPr>
                <w:lang w:val="ru-RU"/>
              </w:rPr>
              <w:t>Бераша карлабохур бу дешан х1оттамах лаьцна болу хаамаш. Хуур ду гергара дешнаш каро</w:t>
            </w:r>
            <w:proofErr w:type="gramStart"/>
            <w:r w:rsidRPr="003E29B6">
              <w:rPr>
                <w:lang w:val="ru-RU"/>
              </w:rPr>
              <w:t xml:space="preserve"> ,</w:t>
            </w:r>
            <w:proofErr w:type="gramEnd"/>
            <w:r w:rsidRPr="003E29B6">
              <w:rPr>
                <w:lang w:val="ru-RU"/>
              </w:rPr>
              <w:t xml:space="preserve"> дешдакъош билгалдаха.</w:t>
            </w:r>
          </w:p>
          <w:p w:rsidR="00821A09" w:rsidRPr="003E29B6" w:rsidRDefault="00821A09" w:rsidP="00396BAD">
            <w:pPr>
              <w:rPr>
                <w:lang w:val="ru-RU"/>
              </w:rPr>
            </w:pPr>
            <w:r w:rsidRPr="003E29B6">
              <w:rPr>
                <w:lang w:val="ru-RU"/>
              </w:rPr>
              <w:t>Бераша карлабохур бу текстах</w:t>
            </w:r>
            <w:proofErr w:type="gramStart"/>
            <w:r w:rsidRPr="003E29B6">
              <w:rPr>
                <w:lang w:val="ru-RU"/>
              </w:rPr>
              <w:t xml:space="preserve"> ,</w:t>
            </w:r>
            <w:proofErr w:type="gramEnd"/>
            <w:r w:rsidRPr="003E29B6">
              <w:rPr>
                <w:lang w:val="ru-RU"/>
              </w:rPr>
              <w:t xml:space="preserve"> предложенех , церан тайпанех , меженех болу хаамаш. </w:t>
            </w:r>
          </w:p>
          <w:p w:rsidR="00821A09" w:rsidRPr="003E29B6" w:rsidRDefault="00821A09" w:rsidP="00396BAD">
            <w:pPr>
              <w:rPr>
                <w:lang w:val="ru-RU"/>
              </w:rPr>
            </w:pPr>
            <w:r w:rsidRPr="003E29B6">
              <w:rPr>
                <w:lang w:val="ru-RU"/>
              </w:rPr>
              <w:t>Берашна карлабевр бу шаьш яханчу темех гулбина хаамаш</w:t>
            </w:r>
          </w:p>
          <w:p w:rsidR="00821A09" w:rsidRPr="003E29B6" w:rsidRDefault="00821A09" w:rsidP="00396BAD">
            <w:pPr>
              <w:rPr>
                <w:lang w:val="ru-RU"/>
              </w:rPr>
            </w:pPr>
            <w:r w:rsidRPr="003E29B6">
              <w:rPr>
                <w:lang w:val="ru-RU"/>
              </w:rPr>
              <w:t>Бераша карлабохур бу ц1ердашах</w:t>
            </w:r>
            <w:proofErr w:type="gramStart"/>
            <w:r w:rsidRPr="003E29B6">
              <w:rPr>
                <w:lang w:val="ru-RU"/>
              </w:rPr>
              <w:t xml:space="preserve"> ,</w:t>
            </w:r>
            <w:proofErr w:type="gramEnd"/>
            <w:r w:rsidRPr="003E29B6">
              <w:rPr>
                <w:lang w:val="ru-RU"/>
              </w:rPr>
              <w:t xml:space="preserve"> цуьнан грамматически билгалонех болу  хаамаш.</w:t>
            </w:r>
          </w:p>
          <w:p w:rsidR="00821A09" w:rsidRPr="003E29B6" w:rsidRDefault="00821A09" w:rsidP="00396BAD">
            <w:pPr>
              <w:rPr>
                <w:lang w:val="ru-RU"/>
              </w:rPr>
            </w:pPr>
            <w:r w:rsidRPr="003E29B6">
              <w:rPr>
                <w:lang w:val="ru-RU"/>
              </w:rPr>
              <w:t>Бераша карлабохур бу билгалдешнех болу хаамаш, билгалдохур ду лааме а</w:t>
            </w:r>
            <w:proofErr w:type="gramStart"/>
            <w:r w:rsidRPr="003E29B6">
              <w:rPr>
                <w:lang w:val="ru-RU"/>
              </w:rPr>
              <w:t xml:space="preserve"> ,</w:t>
            </w:r>
            <w:proofErr w:type="gramEnd"/>
            <w:r w:rsidRPr="003E29B6">
              <w:rPr>
                <w:lang w:val="ru-RU"/>
              </w:rPr>
              <w:t xml:space="preserve"> лаамаза а билгалдешнаш. Кхаа легарх болу хаамаш бевзар бу.</w:t>
            </w:r>
          </w:p>
          <w:p w:rsidR="00821A09" w:rsidRPr="003E29B6" w:rsidRDefault="00821A09" w:rsidP="00396BAD">
            <w:pPr>
              <w:rPr>
                <w:lang w:val="ru-RU"/>
              </w:rPr>
            </w:pPr>
            <w:r w:rsidRPr="003E29B6">
              <w:rPr>
                <w:lang w:val="ru-RU"/>
              </w:rPr>
              <w:t>Дешархошна 1емар ду оьшу хьаьркаш йохцуш, дешнаш нийса сехьа адог1уш тексташ т1ера схьаязъян</w:t>
            </w:r>
          </w:p>
          <w:p w:rsidR="00821A09" w:rsidRPr="003E29B6" w:rsidRDefault="00821A09" w:rsidP="00396BAD">
            <w:pPr>
              <w:rPr>
                <w:lang w:val="ru-RU"/>
              </w:rPr>
            </w:pPr>
            <w:r w:rsidRPr="003E29B6">
              <w:rPr>
                <w:lang w:val="ru-RU"/>
              </w:rPr>
              <w:t>Бераша карлабохур бу ц1ерметдешнех болу хаамаш. Берашна хуур ду ц1ерметдешнаш яххьашка декъа, уьш предложенешкахь каро билгалдаха.</w:t>
            </w:r>
          </w:p>
          <w:p w:rsidR="00821A09" w:rsidRPr="003E29B6" w:rsidRDefault="00821A09" w:rsidP="00396BAD">
            <w:r w:rsidRPr="003E29B6">
              <w:rPr>
                <w:lang w:val="ru-RU"/>
              </w:rPr>
              <w:t xml:space="preserve">Бераша карлабохур бу хандешан маь1нех болу хаамаш, билгалзачу кепех болу хаамаш. </w:t>
            </w:r>
            <w:r w:rsidRPr="003E29B6">
              <w:t>Бераша т1еч1аг1бий</w:t>
            </w:r>
            <w:r w:rsidR="00CE1C40">
              <w:rPr>
                <w:lang w:val="ru-RU"/>
              </w:rPr>
              <w:t>р</w:t>
            </w:r>
            <w:r w:rsidRPr="003E29B6">
              <w:t xml:space="preserve"> бу ханд</w:t>
            </w:r>
            <w:r w:rsidR="00CE1C40">
              <w:rPr>
                <w:lang w:val="ru-RU"/>
              </w:rPr>
              <w:t>е</w:t>
            </w:r>
            <w:r w:rsidRPr="003E29B6">
              <w:t>шна хенех, хандешнийн нисаяздарах болу хаамаш.</w:t>
            </w:r>
          </w:p>
          <w:p w:rsidR="00821A09" w:rsidRPr="003E29B6" w:rsidRDefault="00821A09" w:rsidP="00396BAD"/>
        </w:tc>
      </w:tr>
    </w:tbl>
    <w:p w:rsidR="00DB17B2" w:rsidRPr="003E29B6" w:rsidRDefault="00DB17B2" w:rsidP="00396BAD">
      <w:pPr>
        <w:pStyle w:val="Zag3"/>
        <w:tabs>
          <w:tab w:val="left" w:leader="dot" w:pos="624"/>
        </w:tabs>
        <w:spacing w:after="0" w:line="240" w:lineRule="auto"/>
        <w:jc w:val="left"/>
        <w:rPr>
          <w:rStyle w:val="Zag11"/>
          <w:rFonts w:eastAsia="@Arial Unicode MS"/>
          <w:b/>
          <w:i w:val="0"/>
          <w:iCs w:val="0"/>
          <w:color w:val="auto"/>
          <w:lang w:val="ru-RU"/>
        </w:rPr>
      </w:pPr>
    </w:p>
    <w:p w:rsidR="00DB17B2" w:rsidRPr="003E29B6" w:rsidRDefault="00DB17B2" w:rsidP="00396BAD">
      <w:pPr>
        <w:pStyle w:val="Zag3"/>
        <w:tabs>
          <w:tab w:val="left" w:leader="dot" w:pos="624"/>
        </w:tabs>
        <w:spacing w:after="0" w:line="240" w:lineRule="auto"/>
        <w:jc w:val="left"/>
        <w:rPr>
          <w:rStyle w:val="Zag11"/>
          <w:rFonts w:eastAsia="@Arial Unicode MS"/>
          <w:b/>
          <w:i w:val="0"/>
          <w:iCs w:val="0"/>
          <w:color w:val="auto"/>
          <w:lang w:val="ru-RU"/>
        </w:rPr>
      </w:pPr>
    </w:p>
    <w:p w:rsidR="00A605ED" w:rsidRPr="00A605ED" w:rsidRDefault="00A605ED" w:rsidP="00A605ED">
      <w:pPr>
        <w:jc w:val="both"/>
        <w:rPr>
          <w:b/>
          <w:sz w:val="28"/>
          <w:szCs w:val="28"/>
          <w:lang w:val="ru-RU"/>
        </w:rPr>
      </w:pPr>
      <w:r w:rsidRPr="00A605ED">
        <w:rPr>
          <w:rFonts w:eastAsia="Calibri"/>
          <w:b/>
          <w:i/>
          <w:sz w:val="28"/>
          <w:szCs w:val="28"/>
          <w:lang w:val="ru-RU"/>
        </w:rPr>
        <w:t xml:space="preserve">        </w:t>
      </w:r>
      <w:bookmarkStart w:id="0" w:name="bookmark69"/>
      <w:r w:rsidRPr="00A605ED">
        <w:rPr>
          <w:b/>
          <w:bCs/>
          <w:sz w:val="28"/>
          <w:szCs w:val="28"/>
          <w:lang w:val="ru-RU"/>
        </w:rPr>
        <w:t xml:space="preserve">Дешаран предметана </w:t>
      </w:r>
      <w:proofErr w:type="gramStart"/>
      <w:r w:rsidRPr="00A605ED">
        <w:rPr>
          <w:b/>
          <w:bCs/>
          <w:sz w:val="28"/>
          <w:szCs w:val="28"/>
          <w:lang w:val="ru-RU"/>
        </w:rPr>
        <w:t>материально-технически</w:t>
      </w:r>
      <w:proofErr w:type="gramEnd"/>
      <w:r w:rsidRPr="00A605ED">
        <w:rPr>
          <w:b/>
          <w:bCs/>
          <w:sz w:val="28"/>
          <w:szCs w:val="28"/>
          <w:lang w:val="ru-RU"/>
        </w:rPr>
        <w:t xml:space="preserve"> кхачояран г</w:t>
      </w:r>
      <w:r w:rsidRPr="00A605ED">
        <w:rPr>
          <w:b/>
          <w:bCs/>
          <w:sz w:val="28"/>
          <w:szCs w:val="28"/>
        </w:rPr>
        <w:t>I</w:t>
      </w:r>
      <w:r w:rsidRPr="00A605ED">
        <w:rPr>
          <w:b/>
          <w:bCs/>
          <w:sz w:val="28"/>
          <w:szCs w:val="28"/>
          <w:lang w:val="ru-RU"/>
        </w:rPr>
        <w:t>ирсаш</w:t>
      </w:r>
      <w:bookmarkEnd w:id="0"/>
    </w:p>
    <w:p w:rsidR="00A605ED" w:rsidRPr="00301A59" w:rsidRDefault="00A605ED" w:rsidP="00A605ED">
      <w:pPr>
        <w:spacing w:before="5"/>
        <w:jc w:val="both"/>
        <w:rPr>
          <w:b/>
          <w:bCs/>
          <w:sz w:val="28"/>
          <w:szCs w:val="28"/>
        </w:rPr>
      </w:pPr>
      <w:r w:rsidRPr="00301A59">
        <w:rPr>
          <w:b/>
          <w:bCs/>
          <w:sz w:val="28"/>
          <w:szCs w:val="28"/>
        </w:rPr>
        <w:t>Книгаш-справочникаш</w:t>
      </w:r>
    </w:p>
    <w:p w:rsidR="00A605ED" w:rsidRPr="00301A59" w:rsidRDefault="00A605ED" w:rsidP="00A605ED">
      <w:pPr>
        <w:pStyle w:val="afc"/>
        <w:numPr>
          <w:ilvl w:val="0"/>
          <w:numId w:val="14"/>
        </w:numPr>
        <w:rPr>
          <w:rFonts w:ascii="Times New Roman" w:eastAsia="Times New Roman" w:hAnsi="Times New Roman"/>
          <w:bCs/>
          <w:sz w:val="28"/>
          <w:szCs w:val="28"/>
          <w:lang w:eastAsia="ru-RU"/>
        </w:rPr>
      </w:pPr>
      <w:r w:rsidRPr="00301A59">
        <w:rPr>
          <w:rFonts w:ascii="Times New Roman" w:eastAsia="Times New Roman" w:hAnsi="Times New Roman"/>
          <w:bCs/>
          <w:sz w:val="28"/>
          <w:szCs w:val="28"/>
          <w:lang w:eastAsia="ru-RU"/>
        </w:rPr>
        <w:t xml:space="preserve">Книга «Абат»  </w:t>
      </w:r>
      <w:r>
        <w:rPr>
          <w:rFonts w:ascii="Times New Roman" w:eastAsia="Times New Roman" w:hAnsi="Times New Roman"/>
          <w:bCs/>
          <w:sz w:val="28"/>
          <w:szCs w:val="28"/>
          <w:lang w:eastAsia="ru-RU"/>
        </w:rPr>
        <w:t>Солтаханов И.Э 2016</w:t>
      </w:r>
      <w:r w:rsidRPr="00301A59">
        <w:rPr>
          <w:rFonts w:ascii="Times New Roman" w:eastAsia="Times New Roman" w:hAnsi="Times New Roman"/>
          <w:bCs/>
          <w:sz w:val="28"/>
          <w:szCs w:val="28"/>
          <w:lang w:eastAsia="ru-RU"/>
        </w:rPr>
        <w:t>г</w:t>
      </w:r>
    </w:p>
    <w:p w:rsidR="00A605ED" w:rsidRPr="00301A59" w:rsidRDefault="00A605ED" w:rsidP="00A605ED">
      <w:pPr>
        <w:pStyle w:val="afc"/>
        <w:numPr>
          <w:ilvl w:val="0"/>
          <w:numId w:val="14"/>
        </w:numPr>
        <w:autoSpaceDE w:val="0"/>
        <w:autoSpaceDN w:val="0"/>
        <w:adjustRightInd w:val="0"/>
        <w:spacing w:before="5" w:after="0" w:line="240" w:lineRule="auto"/>
        <w:jc w:val="both"/>
        <w:rPr>
          <w:rFonts w:ascii="Times New Roman" w:eastAsia="Times New Roman" w:hAnsi="Times New Roman"/>
          <w:bCs/>
          <w:sz w:val="28"/>
          <w:szCs w:val="28"/>
          <w:lang w:eastAsia="ru-RU"/>
        </w:rPr>
      </w:pPr>
      <w:r w:rsidRPr="00301A59">
        <w:rPr>
          <w:rFonts w:ascii="Times New Roman" w:eastAsia="Times New Roman" w:hAnsi="Times New Roman"/>
          <w:bCs/>
          <w:sz w:val="28"/>
          <w:szCs w:val="28"/>
          <w:lang w:eastAsia="ru-RU"/>
        </w:rPr>
        <w:t xml:space="preserve">Книга «Нохчийн мотт» 2,3,4 классаш  </w:t>
      </w:r>
      <w:r>
        <w:rPr>
          <w:rFonts w:ascii="Times New Roman" w:eastAsia="Times New Roman" w:hAnsi="Times New Roman"/>
          <w:bCs/>
          <w:sz w:val="28"/>
          <w:szCs w:val="28"/>
          <w:lang w:eastAsia="ru-RU"/>
        </w:rPr>
        <w:t xml:space="preserve"> Солтаханов И.Э 2016</w:t>
      </w:r>
      <w:r w:rsidRPr="00301A59">
        <w:rPr>
          <w:rFonts w:ascii="Times New Roman" w:eastAsia="Times New Roman" w:hAnsi="Times New Roman"/>
          <w:bCs/>
          <w:sz w:val="28"/>
          <w:szCs w:val="28"/>
          <w:lang w:eastAsia="ru-RU"/>
        </w:rPr>
        <w:t>г</w:t>
      </w:r>
    </w:p>
    <w:p w:rsidR="00A605ED" w:rsidRPr="00301A59" w:rsidRDefault="00A605ED" w:rsidP="00A605ED">
      <w:pPr>
        <w:widowControl/>
        <w:numPr>
          <w:ilvl w:val="0"/>
          <w:numId w:val="14"/>
        </w:numPr>
        <w:spacing w:before="5"/>
        <w:jc w:val="both"/>
        <w:rPr>
          <w:sz w:val="28"/>
          <w:szCs w:val="28"/>
        </w:rPr>
      </w:pPr>
      <w:r w:rsidRPr="00301A59">
        <w:rPr>
          <w:sz w:val="28"/>
          <w:szCs w:val="28"/>
        </w:rPr>
        <w:t>Журнал «Стела1ад».</w:t>
      </w:r>
    </w:p>
    <w:p w:rsidR="00A605ED" w:rsidRPr="00301A59" w:rsidRDefault="00A605ED" w:rsidP="00A605ED">
      <w:pPr>
        <w:widowControl/>
        <w:numPr>
          <w:ilvl w:val="0"/>
          <w:numId w:val="14"/>
        </w:numPr>
        <w:jc w:val="both"/>
        <w:rPr>
          <w:sz w:val="28"/>
          <w:szCs w:val="28"/>
        </w:rPr>
      </w:pPr>
      <w:r w:rsidRPr="00301A59">
        <w:rPr>
          <w:sz w:val="28"/>
          <w:szCs w:val="28"/>
        </w:rPr>
        <w:t>Ж. Махмаев «Некъан абат»</w:t>
      </w:r>
    </w:p>
    <w:p w:rsidR="00A605ED" w:rsidRPr="00301A59" w:rsidRDefault="00A605ED" w:rsidP="00A605ED">
      <w:pPr>
        <w:widowControl/>
        <w:numPr>
          <w:ilvl w:val="0"/>
          <w:numId w:val="12"/>
        </w:numPr>
        <w:jc w:val="both"/>
        <w:rPr>
          <w:sz w:val="28"/>
          <w:szCs w:val="28"/>
        </w:rPr>
      </w:pPr>
      <w:r w:rsidRPr="00301A59">
        <w:rPr>
          <w:sz w:val="28"/>
          <w:szCs w:val="28"/>
        </w:rPr>
        <w:t>С. Эдилов «Байт-абат».</w:t>
      </w:r>
    </w:p>
    <w:p w:rsidR="00A605ED" w:rsidRPr="00301A59" w:rsidRDefault="00A605ED" w:rsidP="00A605ED">
      <w:pPr>
        <w:jc w:val="both"/>
        <w:rPr>
          <w:b/>
          <w:sz w:val="28"/>
          <w:szCs w:val="28"/>
        </w:rPr>
      </w:pPr>
      <w:r w:rsidRPr="00301A59">
        <w:rPr>
          <w:b/>
          <w:sz w:val="28"/>
          <w:szCs w:val="28"/>
        </w:rPr>
        <w:t>Кабинетан технически г1ирсаш:</w:t>
      </w:r>
    </w:p>
    <w:p w:rsidR="00A605ED" w:rsidRPr="00301A59" w:rsidRDefault="00A605ED" w:rsidP="00A605ED">
      <w:pPr>
        <w:widowControl/>
        <w:numPr>
          <w:ilvl w:val="0"/>
          <w:numId w:val="13"/>
        </w:numPr>
        <w:ind w:left="1097"/>
        <w:jc w:val="both"/>
        <w:rPr>
          <w:sz w:val="28"/>
          <w:szCs w:val="28"/>
        </w:rPr>
      </w:pPr>
      <w:r w:rsidRPr="00301A59">
        <w:rPr>
          <w:sz w:val="28"/>
          <w:szCs w:val="28"/>
        </w:rPr>
        <w:t>Мультимедийни компьютер.</w:t>
      </w:r>
    </w:p>
    <w:p w:rsidR="00A605ED" w:rsidRPr="00301A59" w:rsidRDefault="00A605ED" w:rsidP="00A605ED">
      <w:pPr>
        <w:widowControl/>
        <w:numPr>
          <w:ilvl w:val="0"/>
          <w:numId w:val="13"/>
        </w:numPr>
        <w:ind w:left="1097"/>
        <w:jc w:val="both"/>
        <w:rPr>
          <w:sz w:val="28"/>
          <w:szCs w:val="28"/>
        </w:rPr>
      </w:pPr>
      <w:r w:rsidRPr="00301A59">
        <w:rPr>
          <w:sz w:val="28"/>
          <w:szCs w:val="28"/>
        </w:rPr>
        <w:t>Мультимедиапроектор.</w:t>
      </w:r>
    </w:p>
    <w:p w:rsidR="00A605ED" w:rsidRPr="00301A59" w:rsidRDefault="00A605ED" w:rsidP="00A605ED">
      <w:pPr>
        <w:widowControl/>
        <w:numPr>
          <w:ilvl w:val="0"/>
          <w:numId w:val="13"/>
        </w:numPr>
        <w:tabs>
          <w:tab w:val="left" w:pos="1965"/>
        </w:tabs>
        <w:autoSpaceDE/>
        <w:autoSpaceDN/>
        <w:adjustRightInd/>
        <w:spacing w:after="200"/>
        <w:ind w:left="1097"/>
        <w:contextualSpacing/>
        <w:jc w:val="both"/>
        <w:rPr>
          <w:sz w:val="28"/>
          <w:szCs w:val="28"/>
        </w:rPr>
      </w:pPr>
      <w:r w:rsidRPr="00301A59">
        <w:rPr>
          <w:sz w:val="28"/>
          <w:szCs w:val="28"/>
        </w:rPr>
        <w:t>Интерактивни доска</w:t>
      </w:r>
    </w:p>
    <w:p w:rsidR="00A605ED" w:rsidRPr="00301A59" w:rsidRDefault="00A605ED" w:rsidP="00A605ED">
      <w:pPr>
        <w:widowControl/>
        <w:numPr>
          <w:ilvl w:val="0"/>
          <w:numId w:val="13"/>
        </w:numPr>
        <w:tabs>
          <w:tab w:val="left" w:pos="1965"/>
        </w:tabs>
        <w:autoSpaceDE/>
        <w:autoSpaceDN/>
        <w:adjustRightInd/>
        <w:spacing w:after="200"/>
        <w:ind w:left="1097"/>
        <w:contextualSpacing/>
        <w:jc w:val="both"/>
        <w:rPr>
          <w:sz w:val="28"/>
          <w:szCs w:val="28"/>
        </w:rPr>
      </w:pPr>
      <w:r w:rsidRPr="00301A59">
        <w:rPr>
          <w:sz w:val="28"/>
          <w:szCs w:val="28"/>
        </w:rPr>
        <w:t>Магнитни доска</w:t>
      </w:r>
    </w:p>
    <w:p w:rsidR="00D3124C" w:rsidRDefault="00D3124C" w:rsidP="00FF1A39">
      <w:pPr>
        <w:suppressAutoHyphens/>
        <w:jc w:val="both"/>
        <w:rPr>
          <w:rFonts w:eastAsia="DejaVu Sans"/>
          <w:kern w:val="2"/>
          <w:lang w:val="ru-RU"/>
        </w:rPr>
      </w:pPr>
    </w:p>
    <w:p w:rsidR="00826B23" w:rsidRPr="00555549" w:rsidRDefault="00826B23" w:rsidP="00555549">
      <w:pPr>
        <w:suppressAutoHyphens/>
        <w:rPr>
          <w:rFonts w:eastAsia="DejaVu Sans"/>
          <w:kern w:val="2"/>
          <w:sz w:val="28"/>
          <w:lang w:val="ru-RU"/>
        </w:rPr>
      </w:pPr>
      <w:bookmarkStart w:id="1" w:name="_GoBack"/>
      <w:bookmarkEnd w:id="1"/>
    </w:p>
    <w:sectPr w:rsidR="00826B23" w:rsidRPr="00555549" w:rsidSect="00CE1C40">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23" w:rsidRDefault="00826B23" w:rsidP="00DB17B2">
      <w:r>
        <w:separator/>
      </w:r>
    </w:p>
  </w:endnote>
  <w:endnote w:type="continuationSeparator" w:id="0">
    <w:p w:rsidR="00826B23" w:rsidRDefault="00826B23" w:rsidP="00DB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MS Mincho"/>
    <w:panose1 w:val="00000000000000000000"/>
    <w:charset w:val="80"/>
    <w:family w:val="auto"/>
    <w:notTrueType/>
    <w:pitch w:val="variable"/>
    <w:sig w:usb0="00000000" w:usb1="08070000" w:usb2="00000010" w:usb3="00000000" w:csb0="00020000"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68766"/>
      <w:docPartObj>
        <w:docPartGallery w:val="Page Numbers (Bottom of Page)"/>
        <w:docPartUnique/>
      </w:docPartObj>
    </w:sdtPr>
    <w:sdtContent>
      <w:p w:rsidR="00826B23" w:rsidRDefault="00826B23">
        <w:pPr>
          <w:pStyle w:val="a8"/>
          <w:jc w:val="right"/>
        </w:pPr>
        <w:r>
          <w:fldChar w:fldCharType="begin"/>
        </w:r>
        <w:r>
          <w:instrText xml:space="preserve"> PAGE   \* MERGEFORMAT </w:instrText>
        </w:r>
        <w:r>
          <w:fldChar w:fldCharType="separate"/>
        </w:r>
        <w:r w:rsidR="00555549">
          <w:rPr>
            <w:noProof/>
          </w:rPr>
          <w:t>2</w:t>
        </w:r>
        <w:r>
          <w:rPr>
            <w:noProof/>
          </w:rPr>
          <w:fldChar w:fldCharType="end"/>
        </w:r>
      </w:p>
    </w:sdtContent>
  </w:sdt>
  <w:p w:rsidR="00826B23" w:rsidRDefault="00826B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23" w:rsidRDefault="00826B23" w:rsidP="00DB17B2">
      <w:r>
        <w:separator/>
      </w:r>
    </w:p>
  </w:footnote>
  <w:footnote w:type="continuationSeparator" w:id="0">
    <w:p w:rsidR="00826B23" w:rsidRDefault="00826B23" w:rsidP="00DB17B2">
      <w:r>
        <w:continuationSeparator/>
      </w:r>
    </w:p>
  </w:footnote>
  <w:footnote w:id="1">
    <w:p w:rsidR="00826B23" w:rsidRDefault="00826B23" w:rsidP="00DB17B2">
      <w:pPr>
        <w:pStyle w:val="Style26"/>
        <w:widowControl/>
        <w:spacing w:line="240" w:lineRule="auto"/>
        <w:jc w:val="left"/>
      </w:pPr>
      <w:r>
        <w:rPr>
          <w:rStyle w:val="FontStyle63"/>
          <w:vertAlign w:val="superscript"/>
        </w:rPr>
        <w:footnoteRef/>
      </w:r>
      <w:r>
        <w:rPr>
          <w:rStyle w:val="FontStyle63"/>
        </w:rPr>
        <w:t xml:space="preserve"> Солтаханов Э. Х. Нохчийн школан юьхьанцарчу классашна программаш. Соьлжа-Пала «Глобус»,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D59"/>
      </v:shape>
    </w:pict>
  </w:numPicBullet>
  <w:abstractNum w:abstractNumId="0">
    <w:nsid w:val="FFFFFFFE"/>
    <w:multiLevelType w:val="singleLevel"/>
    <w:tmpl w:val="8FCAE184"/>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95B0617"/>
    <w:multiLevelType w:val="hybridMultilevel"/>
    <w:tmpl w:val="9D16C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5752CC"/>
    <w:multiLevelType w:val="hybridMultilevel"/>
    <w:tmpl w:val="681A13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B45E8A"/>
    <w:multiLevelType w:val="hybridMultilevel"/>
    <w:tmpl w:val="1C2C359A"/>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CF059C5"/>
    <w:multiLevelType w:val="hybridMultilevel"/>
    <w:tmpl w:val="565688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7F4BD3"/>
    <w:multiLevelType w:val="hybridMultilevel"/>
    <w:tmpl w:val="ED3CC1A2"/>
    <w:lvl w:ilvl="0" w:tplc="F474A8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3A18BE"/>
    <w:multiLevelType w:val="hybridMultilevel"/>
    <w:tmpl w:val="C9F8D3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4173D6"/>
    <w:multiLevelType w:val="hybridMultilevel"/>
    <w:tmpl w:val="9760A3EC"/>
    <w:lvl w:ilvl="0" w:tplc="0419000B">
      <w:start w:val="1"/>
      <w:numFmt w:val="bullet"/>
      <w:lvlText w:val=""/>
      <w:lvlJc w:val="left"/>
      <w:pPr>
        <w:ind w:left="1018" w:hanging="360"/>
      </w:pPr>
      <w:rPr>
        <w:rFonts w:ascii="Wingdings" w:hAnsi="Wingdings"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14">
    <w:nsid w:val="61413AB2"/>
    <w:multiLevelType w:val="hybridMultilevel"/>
    <w:tmpl w:val="E71A67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Cambria" w:hAnsi="Cambria" w:hint="default"/>
        </w:rPr>
      </w:lvl>
    </w:lvlOverride>
  </w:num>
  <w:num w:numId="2">
    <w:abstractNumId w:val="0"/>
    <w:lvlOverride w:ilvl="0">
      <w:lvl w:ilvl="0">
        <w:numFmt w:val="bullet"/>
        <w:lvlText w:val="-"/>
        <w:legacy w:legacy="1" w:legacySpace="0" w:legacyIndent="188"/>
        <w:lvlJc w:val="left"/>
        <w:rPr>
          <w:rFonts w:ascii="Cambria" w:hAnsi="Cambria" w:hint="default"/>
        </w:rPr>
      </w:lvl>
    </w:lvlOverride>
  </w:num>
  <w:num w:numId="3">
    <w:abstractNumId w:val="0"/>
    <w:lvlOverride w:ilvl="0">
      <w:lvl w:ilvl="0">
        <w:numFmt w:val="bullet"/>
        <w:lvlText w:val="-"/>
        <w:legacy w:legacy="1" w:legacySpace="0" w:legacyIndent="101"/>
        <w:lvlJc w:val="left"/>
        <w:rPr>
          <w:rFonts w:ascii="Cambria" w:hAnsi="Cambria" w:hint="default"/>
        </w:rPr>
      </w:lvl>
    </w:lvlOverride>
  </w:num>
  <w:num w:numId="4">
    <w:abstractNumId w:val="0"/>
    <w:lvlOverride w:ilvl="0">
      <w:lvl w:ilvl="0">
        <w:numFmt w:val="bullet"/>
        <w:lvlText w:val="-"/>
        <w:legacy w:legacy="1" w:legacySpace="0" w:legacyIndent="111"/>
        <w:lvlJc w:val="left"/>
        <w:rPr>
          <w:rFonts w:ascii="Cambria" w:hAnsi="Cambria" w:hint="default"/>
        </w:rPr>
      </w:lvl>
    </w:lvlOverride>
  </w:num>
  <w:num w:numId="5">
    <w:abstractNumId w:val="13"/>
  </w:num>
  <w:num w:numId="6">
    <w:abstractNumId w:val="0"/>
    <w:lvlOverride w:ilvl="0">
      <w:lvl w:ilvl="0">
        <w:numFmt w:val="bullet"/>
        <w:lvlText w:val="-"/>
        <w:legacy w:legacy="1" w:legacySpace="0" w:legacyIndent="106"/>
        <w:lvlJc w:val="left"/>
        <w:rPr>
          <w:rFonts w:ascii="Cambria" w:hAnsi="Cambria" w:hint="default"/>
        </w:rPr>
      </w:lvl>
    </w:lvlOverride>
  </w:num>
  <w:num w:numId="7">
    <w:abstractNumId w:val="12"/>
  </w:num>
  <w:num w:numId="8">
    <w:abstractNumId w:val="8"/>
  </w:num>
  <w:num w:numId="9">
    <w:abstractNumId w:val="7"/>
  </w:num>
  <w:num w:numId="10">
    <w:abstractNumId w:val="0"/>
    <w:lvlOverride w:ilvl="0">
      <w:lvl w:ilvl="0">
        <w:numFmt w:val="bullet"/>
        <w:lvlText w:val="-"/>
        <w:legacy w:legacy="1" w:legacySpace="0" w:legacyIndent="125"/>
        <w:lvlJc w:val="left"/>
        <w:rPr>
          <w:rFonts w:ascii="Cambria" w:hAnsi="Cambria" w:hint="default"/>
        </w:rPr>
      </w:lvl>
    </w:lvlOverride>
  </w:num>
  <w:num w:numId="11">
    <w:abstractNumId w:val="0"/>
    <w:lvlOverride w:ilvl="0">
      <w:lvl w:ilvl="0">
        <w:numFmt w:val="bullet"/>
        <w:lvlText w:val="-"/>
        <w:legacy w:legacy="1" w:legacySpace="0" w:legacyIndent="96"/>
        <w:lvlJc w:val="left"/>
        <w:rPr>
          <w:rFonts w:ascii="Cambria" w:hAnsi="Cambria" w:hint="default"/>
        </w:rPr>
      </w:lvl>
    </w:lvlOverride>
  </w:num>
  <w:num w:numId="12">
    <w:abstractNumId w:val="9"/>
  </w:num>
  <w:num w:numId="13">
    <w:abstractNumId w:val="14"/>
  </w:num>
  <w:num w:numId="14">
    <w:abstractNumId w:val="10"/>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2E6C"/>
    <w:rsid w:val="00081644"/>
    <w:rsid w:val="00130DB1"/>
    <w:rsid w:val="001830EC"/>
    <w:rsid w:val="00235FB7"/>
    <w:rsid w:val="00396BAD"/>
    <w:rsid w:val="003E29B6"/>
    <w:rsid w:val="00420132"/>
    <w:rsid w:val="00555549"/>
    <w:rsid w:val="006B49FF"/>
    <w:rsid w:val="006E3477"/>
    <w:rsid w:val="00703891"/>
    <w:rsid w:val="007351E9"/>
    <w:rsid w:val="00774167"/>
    <w:rsid w:val="00775548"/>
    <w:rsid w:val="00821A09"/>
    <w:rsid w:val="00826B23"/>
    <w:rsid w:val="008D0C80"/>
    <w:rsid w:val="009170AE"/>
    <w:rsid w:val="00951C15"/>
    <w:rsid w:val="00A605ED"/>
    <w:rsid w:val="00C6403B"/>
    <w:rsid w:val="00C67DF2"/>
    <w:rsid w:val="00CB2988"/>
    <w:rsid w:val="00CE1C40"/>
    <w:rsid w:val="00D3124C"/>
    <w:rsid w:val="00D46F1A"/>
    <w:rsid w:val="00D7545C"/>
    <w:rsid w:val="00DB17B2"/>
    <w:rsid w:val="00E54E6A"/>
    <w:rsid w:val="00F42E6C"/>
    <w:rsid w:val="00FB2ADC"/>
    <w:rsid w:val="00FC01C6"/>
    <w:rsid w:val="00FF1A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B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DB17B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B17B2"/>
    <w:pPr>
      <w:keepNext/>
      <w:widowControl/>
      <w:autoSpaceDE/>
      <w:autoSpaceDN/>
      <w:adjustRightInd/>
      <w:jc w:val="center"/>
      <w:outlineLvl w:val="1"/>
    </w:pPr>
    <w:rPr>
      <w:rFonts w:eastAsia="Calibri"/>
      <w:b/>
      <w:bCs/>
      <w:sz w:val="28"/>
      <w:szCs w:val="28"/>
      <w:u w:color="FF9900"/>
      <w:lang w:val="ru-RU"/>
    </w:rPr>
  </w:style>
  <w:style w:type="paragraph" w:styleId="3">
    <w:name w:val="heading 3"/>
    <w:basedOn w:val="a"/>
    <w:next w:val="a"/>
    <w:link w:val="30"/>
    <w:qFormat/>
    <w:rsid w:val="00DB17B2"/>
    <w:pPr>
      <w:keepNext/>
      <w:spacing w:before="240" w:after="60"/>
      <w:outlineLvl w:val="2"/>
    </w:pPr>
    <w:rPr>
      <w:rFonts w:ascii="Arial" w:hAnsi="Arial" w:cs="Arial"/>
      <w:b/>
      <w:bCs/>
      <w:sz w:val="26"/>
      <w:szCs w:val="26"/>
    </w:rPr>
  </w:style>
  <w:style w:type="paragraph" w:styleId="4">
    <w:name w:val="heading 4"/>
    <w:basedOn w:val="a"/>
    <w:next w:val="a"/>
    <w:link w:val="40"/>
    <w:qFormat/>
    <w:rsid w:val="00DB17B2"/>
    <w:pPr>
      <w:keepNext/>
      <w:spacing w:before="240" w:after="60"/>
      <w:outlineLvl w:val="3"/>
    </w:pPr>
    <w:rPr>
      <w:rFonts w:ascii="Calibri" w:eastAsia="Calibri" w:hAnsi="Calibri"/>
      <w:b/>
      <w:bCs/>
      <w:sz w:val="28"/>
      <w:szCs w:val="28"/>
      <w:lang w:val="ru-RU"/>
    </w:rPr>
  </w:style>
  <w:style w:type="paragraph" w:styleId="5">
    <w:name w:val="heading 5"/>
    <w:basedOn w:val="a"/>
    <w:next w:val="a"/>
    <w:link w:val="50"/>
    <w:qFormat/>
    <w:rsid w:val="00DB17B2"/>
    <w:pPr>
      <w:keepNext/>
      <w:widowControl/>
      <w:autoSpaceDE/>
      <w:autoSpaceDN/>
      <w:adjustRightInd/>
      <w:jc w:val="both"/>
      <w:outlineLvl w:val="4"/>
    </w:pPr>
    <w:rPr>
      <w:rFonts w:eastAsia="Calibri"/>
      <w:b/>
      <w:bCs/>
      <w:color w:val="000000"/>
      <w:u w:color="FF9900"/>
      <w:lang w:val="ru-RU"/>
    </w:rPr>
  </w:style>
  <w:style w:type="paragraph" w:styleId="6">
    <w:name w:val="heading 6"/>
    <w:basedOn w:val="a"/>
    <w:next w:val="a"/>
    <w:link w:val="60"/>
    <w:qFormat/>
    <w:rsid w:val="00DB17B2"/>
    <w:pPr>
      <w:keepNext/>
      <w:widowControl/>
      <w:autoSpaceDE/>
      <w:autoSpaceDN/>
      <w:adjustRightInd/>
      <w:outlineLvl w:val="5"/>
    </w:pPr>
    <w:rPr>
      <w:rFonts w:eastAsia="Calibri"/>
      <w:b/>
      <w:bCs/>
      <w:u w:color="FF9900"/>
      <w:lang w:val="ru-RU"/>
    </w:rPr>
  </w:style>
  <w:style w:type="paragraph" w:styleId="7">
    <w:name w:val="heading 7"/>
    <w:basedOn w:val="a"/>
    <w:next w:val="a"/>
    <w:link w:val="70"/>
    <w:qFormat/>
    <w:rsid w:val="00DB17B2"/>
    <w:pPr>
      <w:keepNext/>
      <w:widowControl/>
      <w:autoSpaceDE/>
      <w:autoSpaceDN/>
      <w:adjustRightInd/>
      <w:jc w:val="center"/>
      <w:outlineLvl w:val="6"/>
    </w:pPr>
    <w:rPr>
      <w:rFonts w:eastAsia="Calibri"/>
      <w:b/>
      <w:bCs/>
      <w:u w:color="FF9900"/>
      <w:lang w:val="ru-RU"/>
    </w:rPr>
  </w:style>
  <w:style w:type="paragraph" w:styleId="8">
    <w:name w:val="heading 8"/>
    <w:basedOn w:val="a"/>
    <w:next w:val="a"/>
    <w:link w:val="80"/>
    <w:qFormat/>
    <w:rsid w:val="00DB17B2"/>
    <w:pPr>
      <w:keepNext/>
      <w:widowControl/>
      <w:autoSpaceDE/>
      <w:autoSpaceDN/>
      <w:adjustRightInd/>
      <w:jc w:val="center"/>
      <w:outlineLvl w:val="7"/>
    </w:pPr>
    <w:rPr>
      <w:rFonts w:eastAsia="Calibri"/>
      <w:b/>
      <w:bCs/>
      <w:color w:val="000000"/>
      <w:sz w:val="36"/>
      <w:szCs w:val="36"/>
      <w:u w:color="FF9900"/>
      <w:lang w:val="ru-RU"/>
    </w:rPr>
  </w:style>
  <w:style w:type="paragraph" w:styleId="9">
    <w:name w:val="heading 9"/>
    <w:basedOn w:val="a"/>
    <w:next w:val="a"/>
    <w:link w:val="90"/>
    <w:qFormat/>
    <w:rsid w:val="00DB17B2"/>
    <w:pPr>
      <w:keepNext/>
      <w:widowControl/>
      <w:autoSpaceDE/>
      <w:autoSpaceDN/>
      <w:adjustRightInd/>
      <w:jc w:val="center"/>
      <w:outlineLvl w:val="8"/>
    </w:pPr>
    <w:rPr>
      <w:rFonts w:eastAsia="Calibri"/>
      <w:b/>
      <w:bCs/>
      <w:sz w:val="36"/>
      <w:szCs w:val="36"/>
      <w:u w:color="FF990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17B2"/>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DB17B2"/>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rsid w:val="00DB17B2"/>
    <w:rPr>
      <w:rFonts w:ascii="Arial" w:eastAsia="Times New Roman" w:hAnsi="Arial" w:cs="Arial"/>
      <w:b/>
      <w:bCs/>
      <w:sz w:val="26"/>
      <w:szCs w:val="26"/>
      <w:lang w:val="en-US" w:eastAsia="ru-RU"/>
    </w:rPr>
  </w:style>
  <w:style w:type="character" w:customStyle="1" w:styleId="40">
    <w:name w:val="Заголовок 4 Знак"/>
    <w:basedOn w:val="a0"/>
    <w:link w:val="4"/>
    <w:rsid w:val="00DB17B2"/>
    <w:rPr>
      <w:rFonts w:ascii="Calibri" w:eastAsia="Calibri" w:hAnsi="Calibri" w:cs="Times New Roman"/>
      <w:b/>
      <w:bCs/>
      <w:sz w:val="28"/>
      <w:szCs w:val="28"/>
      <w:lang w:eastAsia="ru-RU"/>
    </w:rPr>
  </w:style>
  <w:style w:type="character" w:customStyle="1" w:styleId="50">
    <w:name w:val="Заголовок 5 Знак"/>
    <w:basedOn w:val="a0"/>
    <w:link w:val="5"/>
    <w:rsid w:val="00DB17B2"/>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rsid w:val="00DB17B2"/>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rsid w:val="00DB17B2"/>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rsid w:val="00DB17B2"/>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rsid w:val="00DB17B2"/>
    <w:rPr>
      <w:rFonts w:ascii="Times New Roman" w:eastAsia="Calibri" w:hAnsi="Times New Roman" w:cs="Times New Roman"/>
      <w:b/>
      <w:bCs/>
      <w:sz w:val="36"/>
      <w:szCs w:val="36"/>
      <w:u w:color="FF9900"/>
      <w:lang w:eastAsia="ru-RU"/>
    </w:rPr>
  </w:style>
  <w:style w:type="character" w:styleId="a3">
    <w:name w:val="footnote reference"/>
    <w:rsid w:val="00DB17B2"/>
  </w:style>
  <w:style w:type="paragraph" w:customStyle="1" w:styleId="Zag1">
    <w:name w:val="Zag_1"/>
    <w:basedOn w:val="a"/>
    <w:rsid w:val="00DB17B2"/>
    <w:pPr>
      <w:spacing w:after="337" w:line="302" w:lineRule="exact"/>
      <w:jc w:val="center"/>
    </w:pPr>
    <w:rPr>
      <w:b/>
      <w:bCs/>
      <w:color w:val="000000"/>
    </w:rPr>
  </w:style>
  <w:style w:type="character" w:customStyle="1" w:styleId="Zag11">
    <w:name w:val="Zag_11"/>
    <w:uiPriority w:val="99"/>
    <w:rsid w:val="00DB17B2"/>
  </w:style>
  <w:style w:type="paragraph" w:customStyle="1" w:styleId="Osnova">
    <w:name w:val="Osnova"/>
    <w:basedOn w:val="a"/>
    <w:uiPriority w:val="99"/>
    <w:rsid w:val="00DB17B2"/>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DB17B2"/>
  </w:style>
  <w:style w:type="paragraph" w:customStyle="1" w:styleId="Zag2">
    <w:name w:val="Zag_2"/>
    <w:basedOn w:val="a"/>
    <w:rsid w:val="00DB17B2"/>
    <w:pPr>
      <w:spacing w:after="129" w:line="291" w:lineRule="exact"/>
      <w:jc w:val="center"/>
    </w:pPr>
    <w:rPr>
      <w:b/>
      <w:bCs/>
      <w:color w:val="000000"/>
    </w:rPr>
  </w:style>
  <w:style w:type="character" w:customStyle="1" w:styleId="Zag21">
    <w:name w:val="Zag_21"/>
    <w:rsid w:val="00DB17B2"/>
  </w:style>
  <w:style w:type="paragraph" w:customStyle="1" w:styleId="Zag3">
    <w:name w:val="Zag_3"/>
    <w:basedOn w:val="a"/>
    <w:rsid w:val="00DB17B2"/>
    <w:pPr>
      <w:spacing w:after="68" w:line="282" w:lineRule="exact"/>
      <w:jc w:val="center"/>
    </w:pPr>
    <w:rPr>
      <w:i/>
      <w:iCs/>
      <w:color w:val="000000"/>
    </w:rPr>
  </w:style>
  <w:style w:type="character" w:customStyle="1" w:styleId="Zag31">
    <w:name w:val="Zag_31"/>
    <w:rsid w:val="00DB17B2"/>
  </w:style>
  <w:style w:type="paragraph" w:customStyle="1" w:styleId="a4">
    <w:name w:val="Ξαϋχνϋι"/>
    <w:basedOn w:val="a"/>
    <w:rsid w:val="00DB17B2"/>
    <w:rPr>
      <w:color w:val="000000"/>
    </w:rPr>
  </w:style>
  <w:style w:type="paragraph" w:customStyle="1" w:styleId="a5">
    <w:name w:val="Νξβϋι"/>
    <w:basedOn w:val="a"/>
    <w:rsid w:val="00DB17B2"/>
    <w:rPr>
      <w:color w:val="000000"/>
    </w:rPr>
  </w:style>
  <w:style w:type="paragraph" w:styleId="a6">
    <w:name w:val="header"/>
    <w:basedOn w:val="a"/>
    <w:link w:val="a7"/>
    <w:uiPriority w:val="99"/>
    <w:unhideWhenUsed/>
    <w:rsid w:val="00DB17B2"/>
    <w:pPr>
      <w:tabs>
        <w:tab w:val="center" w:pos="4677"/>
        <w:tab w:val="right" w:pos="9355"/>
      </w:tabs>
    </w:pPr>
  </w:style>
  <w:style w:type="character" w:customStyle="1" w:styleId="a7">
    <w:name w:val="Верхний колонтитул Знак"/>
    <w:basedOn w:val="a0"/>
    <w:link w:val="a6"/>
    <w:uiPriority w:val="99"/>
    <w:rsid w:val="00DB17B2"/>
    <w:rPr>
      <w:rFonts w:ascii="Times New Roman" w:eastAsia="Times New Roman" w:hAnsi="Times New Roman" w:cs="Times New Roman"/>
      <w:sz w:val="24"/>
      <w:szCs w:val="24"/>
      <w:lang w:val="en-US" w:eastAsia="ru-RU"/>
    </w:rPr>
  </w:style>
  <w:style w:type="paragraph" w:styleId="a8">
    <w:name w:val="footer"/>
    <w:basedOn w:val="a"/>
    <w:link w:val="a9"/>
    <w:uiPriority w:val="99"/>
    <w:unhideWhenUsed/>
    <w:rsid w:val="00DB17B2"/>
    <w:pPr>
      <w:tabs>
        <w:tab w:val="center" w:pos="4677"/>
        <w:tab w:val="right" w:pos="9355"/>
      </w:tabs>
    </w:pPr>
  </w:style>
  <w:style w:type="character" w:customStyle="1" w:styleId="a9">
    <w:name w:val="Нижний колонтитул Знак"/>
    <w:basedOn w:val="a0"/>
    <w:link w:val="a8"/>
    <w:uiPriority w:val="99"/>
    <w:rsid w:val="00DB17B2"/>
    <w:rPr>
      <w:rFonts w:ascii="Times New Roman" w:eastAsia="Times New Roman" w:hAnsi="Times New Roman" w:cs="Times New Roman"/>
      <w:sz w:val="24"/>
      <w:szCs w:val="24"/>
      <w:lang w:val="en-US" w:eastAsia="ru-RU"/>
    </w:rPr>
  </w:style>
  <w:style w:type="paragraph" w:customStyle="1" w:styleId="zag4">
    <w:name w:val="zag_4"/>
    <w:basedOn w:val="a"/>
    <w:rsid w:val="00DB17B2"/>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DB17B2"/>
    <w:rPr>
      <w:rFonts w:ascii="Arial" w:hAnsi="Arial" w:cs="Arial"/>
      <w:color w:val="000000"/>
    </w:rPr>
  </w:style>
  <w:style w:type="paragraph" w:customStyle="1" w:styleId="text2">
    <w:name w:val="text2"/>
    <w:basedOn w:val="a"/>
    <w:rsid w:val="00DB17B2"/>
    <w:pPr>
      <w:ind w:left="566" w:right="793"/>
      <w:jc w:val="both"/>
    </w:pPr>
    <w:rPr>
      <w:color w:val="000000"/>
    </w:rPr>
  </w:style>
  <w:style w:type="paragraph" w:customStyle="1" w:styleId="11">
    <w:name w:val="Абзац списка1"/>
    <w:basedOn w:val="a"/>
    <w:rsid w:val="00DB17B2"/>
    <w:pPr>
      <w:widowControl/>
      <w:autoSpaceDE/>
      <w:autoSpaceDN/>
      <w:adjustRightInd/>
      <w:ind w:left="720"/>
      <w:jc w:val="both"/>
    </w:pPr>
    <w:rPr>
      <w:rFonts w:ascii="Calibri" w:hAnsi="Calibri"/>
      <w:sz w:val="22"/>
      <w:szCs w:val="22"/>
      <w:lang w:val="ru-RU" w:eastAsia="en-US"/>
    </w:rPr>
  </w:style>
  <w:style w:type="paragraph" w:styleId="aa">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rsid w:val="00DB17B2"/>
    <w:pPr>
      <w:widowControl/>
      <w:autoSpaceDE/>
      <w:autoSpaceDN/>
      <w:adjustRightInd/>
      <w:spacing w:before="100" w:beforeAutospacing="1" w:after="100" w:afterAutospacing="1"/>
    </w:pPr>
    <w:rPr>
      <w:rFonts w:eastAsia="Calibri"/>
    </w:rPr>
  </w:style>
  <w:style w:type="character" w:styleId="ac">
    <w:name w:val="Emphasis"/>
    <w:uiPriority w:val="20"/>
    <w:qFormat/>
    <w:rsid w:val="00DB17B2"/>
    <w:rPr>
      <w:rFonts w:cs="Times New Roman"/>
      <w:i/>
      <w:iCs/>
    </w:rPr>
  </w:style>
  <w:style w:type="paragraph" w:styleId="ad">
    <w:name w:val="No Spacing"/>
    <w:link w:val="ae"/>
    <w:uiPriority w:val="1"/>
    <w:qFormat/>
    <w:rsid w:val="00DB17B2"/>
    <w:pPr>
      <w:spacing w:after="0" w:line="240" w:lineRule="auto"/>
      <w:jc w:val="both"/>
    </w:pPr>
    <w:rPr>
      <w:rFonts w:ascii="Times New Roman" w:eastAsia="Calibri" w:hAnsi="Times New Roman" w:cs="Times New Roman"/>
      <w:sz w:val="24"/>
      <w:szCs w:val="24"/>
    </w:rPr>
  </w:style>
  <w:style w:type="character" w:customStyle="1" w:styleId="ae">
    <w:name w:val="Без интервала Знак"/>
    <w:link w:val="ad"/>
    <w:uiPriority w:val="1"/>
    <w:rsid w:val="00DB17B2"/>
    <w:rPr>
      <w:rFonts w:ascii="Times New Roman" w:eastAsia="Calibri" w:hAnsi="Times New Roman" w:cs="Times New Roman"/>
      <w:sz w:val="24"/>
      <w:szCs w:val="24"/>
    </w:rPr>
  </w:style>
  <w:style w:type="paragraph" w:customStyle="1" w:styleId="Style20">
    <w:name w:val="Style20"/>
    <w:basedOn w:val="a"/>
    <w:uiPriority w:val="99"/>
    <w:rsid w:val="00DB17B2"/>
    <w:pPr>
      <w:spacing w:line="240" w:lineRule="exact"/>
      <w:ind w:firstLine="288"/>
      <w:jc w:val="both"/>
    </w:pPr>
    <w:rPr>
      <w:rFonts w:ascii="Cambria" w:hAnsi="Cambria"/>
      <w:lang w:val="ru-RU"/>
    </w:rPr>
  </w:style>
  <w:style w:type="character" w:customStyle="1" w:styleId="FontStyle87">
    <w:name w:val="Font Style87"/>
    <w:rsid w:val="00DB17B2"/>
    <w:rPr>
      <w:rFonts w:ascii="Microsoft Sans Serif" w:hAnsi="Microsoft Sans Serif" w:cs="Microsoft Sans Serif"/>
      <w:sz w:val="16"/>
      <w:szCs w:val="16"/>
    </w:rPr>
  </w:style>
  <w:style w:type="character" w:styleId="af">
    <w:name w:val="page number"/>
    <w:basedOn w:val="a0"/>
    <w:rsid w:val="00DB17B2"/>
  </w:style>
  <w:style w:type="paragraph" w:styleId="af0">
    <w:name w:val="Body Text"/>
    <w:basedOn w:val="a"/>
    <w:link w:val="af1"/>
    <w:rsid w:val="00DB17B2"/>
    <w:pPr>
      <w:widowControl/>
      <w:overflowPunct w:val="0"/>
      <w:textAlignment w:val="baseline"/>
    </w:pPr>
    <w:rPr>
      <w:color w:val="000000"/>
      <w:sz w:val="28"/>
      <w:lang w:val="ru-RU"/>
    </w:rPr>
  </w:style>
  <w:style w:type="character" w:customStyle="1" w:styleId="af1">
    <w:name w:val="Основной текст Знак"/>
    <w:basedOn w:val="a0"/>
    <w:link w:val="af0"/>
    <w:rsid w:val="00DB17B2"/>
    <w:rPr>
      <w:rFonts w:ascii="Times New Roman" w:eastAsia="Times New Roman" w:hAnsi="Times New Roman" w:cs="Times New Roman"/>
      <w:color w:val="000000"/>
      <w:sz w:val="28"/>
      <w:szCs w:val="24"/>
      <w:lang w:eastAsia="ru-RU"/>
    </w:rPr>
  </w:style>
  <w:style w:type="paragraph" w:customStyle="1" w:styleId="Style5">
    <w:name w:val="Style5"/>
    <w:basedOn w:val="a"/>
    <w:rsid w:val="00DB17B2"/>
    <w:pPr>
      <w:spacing w:line="331" w:lineRule="exact"/>
      <w:ind w:firstLine="120"/>
      <w:jc w:val="both"/>
    </w:pPr>
    <w:rPr>
      <w:rFonts w:ascii="Calibri" w:hAnsi="Calibri"/>
      <w:lang w:val="ru-RU"/>
    </w:rPr>
  </w:style>
  <w:style w:type="paragraph" w:customStyle="1" w:styleId="Style7">
    <w:name w:val="Style7"/>
    <w:basedOn w:val="a"/>
    <w:uiPriority w:val="99"/>
    <w:rsid w:val="00DB17B2"/>
    <w:pPr>
      <w:spacing w:line="341" w:lineRule="exact"/>
      <w:ind w:firstLine="859"/>
      <w:jc w:val="both"/>
    </w:pPr>
    <w:rPr>
      <w:rFonts w:ascii="Calibri" w:hAnsi="Calibri"/>
      <w:lang w:val="ru-RU"/>
    </w:rPr>
  </w:style>
  <w:style w:type="character" w:customStyle="1" w:styleId="FontStyle85">
    <w:name w:val="Font Style85"/>
    <w:rsid w:val="00DB17B2"/>
    <w:rPr>
      <w:rFonts w:ascii="Times New Roman" w:hAnsi="Times New Roman" w:cs="Times New Roman"/>
      <w:sz w:val="22"/>
      <w:szCs w:val="22"/>
    </w:rPr>
  </w:style>
  <w:style w:type="character" w:customStyle="1" w:styleId="FontStyle100">
    <w:name w:val="Font Style100"/>
    <w:rsid w:val="00DB17B2"/>
    <w:rPr>
      <w:rFonts w:ascii="Calibri" w:hAnsi="Calibri" w:cs="Calibri"/>
      <w:sz w:val="26"/>
      <w:szCs w:val="26"/>
    </w:rPr>
  </w:style>
  <w:style w:type="character" w:customStyle="1" w:styleId="FontStyle101">
    <w:name w:val="Font Style101"/>
    <w:rsid w:val="00DB17B2"/>
    <w:rPr>
      <w:rFonts w:ascii="Calibri" w:hAnsi="Calibri" w:cs="Calibri"/>
      <w:b/>
      <w:bCs/>
      <w:sz w:val="26"/>
      <w:szCs w:val="26"/>
    </w:rPr>
  </w:style>
  <w:style w:type="paragraph" w:styleId="af2">
    <w:name w:val="Body Text Indent"/>
    <w:basedOn w:val="a"/>
    <w:link w:val="af3"/>
    <w:uiPriority w:val="99"/>
    <w:rsid w:val="00DB17B2"/>
    <w:pPr>
      <w:widowControl/>
      <w:autoSpaceDE/>
      <w:autoSpaceDN/>
      <w:adjustRightInd/>
      <w:spacing w:after="120" w:line="276" w:lineRule="auto"/>
      <w:ind w:left="283"/>
    </w:pPr>
    <w:rPr>
      <w:rFonts w:ascii="Calibri" w:eastAsia="Calibri" w:hAnsi="Calibri"/>
      <w:sz w:val="22"/>
      <w:szCs w:val="22"/>
      <w:lang w:val="ru-RU" w:eastAsia="en-US"/>
    </w:rPr>
  </w:style>
  <w:style w:type="character" w:customStyle="1" w:styleId="af3">
    <w:name w:val="Основной текст с отступом Знак"/>
    <w:basedOn w:val="a0"/>
    <w:link w:val="af2"/>
    <w:uiPriority w:val="99"/>
    <w:rsid w:val="00DB17B2"/>
    <w:rPr>
      <w:rFonts w:ascii="Calibri" w:eastAsia="Calibri" w:hAnsi="Calibri" w:cs="Times New Roman"/>
    </w:rPr>
  </w:style>
  <w:style w:type="paragraph" w:styleId="21">
    <w:name w:val="Body Text 2"/>
    <w:basedOn w:val="a"/>
    <w:link w:val="22"/>
    <w:uiPriority w:val="99"/>
    <w:rsid w:val="00DB17B2"/>
    <w:pPr>
      <w:spacing w:after="120" w:line="480" w:lineRule="auto"/>
    </w:pPr>
  </w:style>
  <w:style w:type="character" w:customStyle="1" w:styleId="22">
    <w:name w:val="Основной текст 2 Знак"/>
    <w:basedOn w:val="a0"/>
    <w:link w:val="21"/>
    <w:uiPriority w:val="99"/>
    <w:rsid w:val="00DB17B2"/>
    <w:rPr>
      <w:rFonts w:ascii="Times New Roman" w:eastAsia="Times New Roman" w:hAnsi="Times New Roman" w:cs="Times New Roman"/>
      <w:sz w:val="24"/>
      <w:szCs w:val="24"/>
      <w:lang w:val="en-US" w:eastAsia="ru-RU"/>
    </w:rPr>
  </w:style>
  <w:style w:type="character" w:styleId="af4">
    <w:name w:val="Hyperlink"/>
    <w:uiPriority w:val="99"/>
    <w:rsid w:val="00DB17B2"/>
    <w:rPr>
      <w:color w:val="0000FF"/>
      <w:u w:val="single"/>
    </w:rPr>
  </w:style>
  <w:style w:type="table" w:styleId="af5">
    <w:name w:val="Table Grid"/>
    <w:basedOn w:val="a1"/>
    <w:uiPriority w:val="39"/>
    <w:rsid w:val="00DB17B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МОН Знак"/>
    <w:link w:val="af7"/>
    <w:locked/>
    <w:rsid w:val="00DB17B2"/>
    <w:rPr>
      <w:sz w:val="28"/>
      <w:szCs w:val="24"/>
      <w:lang w:eastAsia="ru-RU"/>
    </w:rPr>
  </w:style>
  <w:style w:type="paragraph" w:customStyle="1" w:styleId="af7">
    <w:name w:val="МОН"/>
    <w:basedOn w:val="a"/>
    <w:link w:val="af6"/>
    <w:rsid w:val="00DB17B2"/>
    <w:pPr>
      <w:widowControl/>
      <w:autoSpaceDE/>
      <w:autoSpaceDN/>
      <w:adjustRightInd/>
      <w:spacing w:line="360" w:lineRule="auto"/>
      <w:ind w:firstLine="709"/>
      <w:jc w:val="both"/>
    </w:pPr>
    <w:rPr>
      <w:rFonts w:asciiTheme="minorHAnsi" w:eastAsiaTheme="minorHAnsi" w:hAnsiTheme="minorHAnsi" w:cstheme="minorBidi"/>
      <w:sz w:val="28"/>
      <w:lang w:val="ru-RU"/>
    </w:rPr>
  </w:style>
  <w:style w:type="character" w:customStyle="1" w:styleId="15">
    <w:name w:val="Знак15"/>
    <w:locked/>
    <w:rsid w:val="00DB17B2"/>
    <w:rPr>
      <w:rFonts w:eastAsia="MS Mincho"/>
      <w:b/>
      <w:bCs/>
      <w:color w:val="993300"/>
      <w:sz w:val="28"/>
      <w:szCs w:val="28"/>
      <w:u w:color="FF9900"/>
      <w:lang w:val="ru-RU" w:eastAsia="ru-RU" w:bidi="ar-SA"/>
    </w:rPr>
  </w:style>
  <w:style w:type="character" w:customStyle="1" w:styleId="81">
    <w:name w:val="Знак8"/>
    <w:locked/>
    <w:rsid w:val="00DB17B2"/>
    <w:rPr>
      <w:rFonts w:ascii="Monotype Corsiva" w:eastAsia="Calibri" w:hAnsi="Monotype Corsiva" w:cs="Monotype Corsiva"/>
      <w:b/>
      <w:bCs/>
      <w:color w:val="993300"/>
      <w:sz w:val="48"/>
      <w:szCs w:val="48"/>
      <w:u w:color="FF9900"/>
      <w:effect w:val="none"/>
      <w:lang w:val="ru-RU" w:eastAsia="ru-RU" w:bidi="ar-SA"/>
    </w:rPr>
  </w:style>
  <w:style w:type="character" w:customStyle="1" w:styleId="61">
    <w:name w:val="Знак6"/>
    <w:locked/>
    <w:rsid w:val="00DB17B2"/>
    <w:rPr>
      <w:rFonts w:ascii="Monotype Corsiva" w:eastAsia="Calibri" w:hAnsi="Monotype Corsiva" w:cs="Monotype Corsiva"/>
      <w:b/>
      <w:bCs/>
      <w:color w:val="993300"/>
      <w:sz w:val="48"/>
      <w:szCs w:val="48"/>
      <w:u w:color="FF9900"/>
      <w:effect w:val="none"/>
      <w:lang w:val="ru-RU" w:eastAsia="ru-RU" w:bidi="ar-SA"/>
    </w:rPr>
  </w:style>
  <w:style w:type="paragraph" w:styleId="af8">
    <w:name w:val="Plain Text"/>
    <w:basedOn w:val="a"/>
    <w:link w:val="af9"/>
    <w:rsid w:val="00DB17B2"/>
    <w:pPr>
      <w:widowControl/>
      <w:autoSpaceDE/>
      <w:autoSpaceDN/>
      <w:adjustRightInd/>
    </w:pPr>
    <w:rPr>
      <w:rFonts w:ascii="Courier New" w:eastAsia="Calibri" w:hAnsi="Courier New" w:cs="Courier New"/>
      <w:u w:color="FF9900"/>
      <w:lang w:val="ru-RU"/>
    </w:rPr>
  </w:style>
  <w:style w:type="character" w:customStyle="1" w:styleId="af9">
    <w:name w:val="Текст Знак"/>
    <w:basedOn w:val="a0"/>
    <w:link w:val="af8"/>
    <w:rsid w:val="00DB17B2"/>
    <w:rPr>
      <w:rFonts w:ascii="Courier New" w:eastAsia="Calibri" w:hAnsi="Courier New" w:cs="Courier New"/>
      <w:sz w:val="24"/>
      <w:szCs w:val="24"/>
      <w:u w:color="FF9900"/>
      <w:lang w:eastAsia="ru-RU"/>
    </w:rPr>
  </w:style>
  <w:style w:type="paragraph" w:styleId="23">
    <w:name w:val="Body Text Indent 2"/>
    <w:basedOn w:val="a"/>
    <w:link w:val="24"/>
    <w:uiPriority w:val="99"/>
    <w:rsid w:val="00DB17B2"/>
    <w:pPr>
      <w:widowControl/>
      <w:autoSpaceDE/>
      <w:autoSpaceDN/>
      <w:adjustRightInd/>
      <w:ind w:left="360"/>
      <w:jc w:val="both"/>
    </w:pPr>
    <w:rPr>
      <w:rFonts w:eastAsia="MS Mincho"/>
      <w:sz w:val="28"/>
      <w:szCs w:val="28"/>
      <w:u w:color="FF9900"/>
      <w:lang w:val="ru-RU"/>
    </w:rPr>
  </w:style>
  <w:style w:type="character" w:customStyle="1" w:styleId="24">
    <w:name w:val="Основной текст с отступом 2 Знак"/>
    <w:basedOn w:val="a0"/>
    <w:link w:val="23"/>
    <w:uiPriority w:val="99"/>
    <w:rsid w:val="00DB17B2"/>
    <w:rPr>
      <w:rFonts w:ascii="Times New Roman" w:eastAsia="MS Mincho" w:hAnsi="Times New Roman" w:cs="Times New Roman"/>
      <w:sz w:val="28"/>
      <w:szCs w:val="28"/>
      <w:u w:color="FF9900"/>
      <w:lang w:eastAsia="ru-RU"/>
    </w:rPr>
  </w:style>
  <w:style w:type="paragraph" w:styleId="31">
    <w:name w:val="Body Text 3"/>
    <w:basedOn w:val="a"/>
    <w:link w:val="32"/>
    <w:rsid w:val="00DB17B2"/>
    <w:pPr>
      <w:widowControl/>
      <w:autoSpaceDE/>
      <w:autoSpaceDN/>
      <w:adjustRightInd/>
    </w:pPr>
    <w:rPr>
      <w:rFonts w:eastAsia="Calibri"/>
      <w:b/>
      <w:bCs/>
      <w:sz w:val="28"/>
      <w:szCs w:val="28"/>
      <w:u w:color="FF9900"/>
    </w:rPr>
  </w:style>
  <w:style w:type="character" w:customStyle="1" w:styleId="32">
    <w:name w:val="Основной текст 3 Знак"/>
    <w:basedOn w:val="a0"/>
    <w:link w:val="31"/>
    <w:rsid w:val="00DB17B2"/>
    <w:rPr>
      <w:rFonts w:ascii="Times New Roman" w:eastAsia="Calibri" w:hAnsi="Times New Roman" w:cs="Times New Roman"/>
      <w:b/>
      <w:bCs/>
      <w:sz w:val="28"/>
      <w:szCs w:val="28"/>
      <w:u w:color="FF9900"/>
    </w:rPr>
  </w:style>
  <w:style w:type="paragraph" w:styleId="33">
    <w:name w:val="Body Text Indent 3"/>
    <w:basedOn w:val="a"/>
    <w:link w:val="34"/>
    <w:rsid w:val="00DB17B2"/>
    <w:pPr>
      <w:widowControl/>
      <w:autoSpaceDE/>
      <w:autoSpaceDN/>
      <w:adjustRightInd/>
      <w:ind w:firstLine="708"/>
      <w:jc w:val="both"/>
    </w:pPr>
    <w:rPr>
      <w:rFonts w:eastAsia="Calibri"/>
      <w:color w:val="000000"/>
      <w:sz w:val="28"/>
      <w:szCs w:val="28"/>
      <w:u w:color="FF9900"/>
    </w:rPr>
  </w:style>
  <w:style w:type="character" w:customStyle="1" w:styleId="34">
    <w:name w:val="Основной текст с отступом 3 Знак"/>
    <w:basedOn w:val="a0"/>
    <w:link w:val="33"/>
    <w:rsid w:val="00DB17B2"/>
    <w:rPr>
      <w:rFonts w:ascii="Times New Roman" w:eastAsia="Calibri" w:hAnsi="Times New Roman" w:cs="Times New Roman"/>
      <w:color w:val="000000"/>
      <w:sz w:val="28"/>
      <w:szCs w:val="28"/>
      <w:u w:color="FF9900"/>
    </w:rPr>
  </w:style>
  <w:style w:type="paragraph" w:styleId="afa">
    <w:name w:val="Title"/>
    <w:basedOn w:val="a"/>
    <w:link w:val="afb"/>
    <w:qFormat/>
    <w:rsid w:val="00DB17B2"/>
    <w:pPr>
      <w:widowControl/>
      <w:autoSpaceDE/>
      <w:autoSpaceDN/>
      <w:adjustRightInd/>
      <w:jc w:val="center"/>
    </w:pPr>
    <w:rPr>
      <w:rFonts w:eastAsia="Calibri"/>
      <w:b/>
      <w:bCs/>
      <w:u w:color="FF9900"/>
    </w:rPr>
  </w:style>
  <w:style w:type="character" w:customStyle="1" w:styleId="afb">
    <w:name w:val="Название Знак"/>
    <w:basedOn w:val="a0"/>
    <w:link w:val="afa"/>
    <w:rsid w:val="00DB17B2"/>
    <w:rPr>
      <w:rFonts w:ascii="Times New Roman" w:eastAsia="Calibri" w:hAnsi="Times New Roman" w:cs="Times New Roman"/>
      <w:b/>
      <w:bCs/>
      <w:sz w:val="24"/>
      <w:szCs w:val="24"/>
      <w:u w:color="FF9900"/>
    </w:rPr>
  </w:style>
  <w:style w:type="character" w:customStyle="1" w:styleId="25">
    <w:name w:val="Знак Знак2"/>
    <w:rsid w:val="00DB17B2"/>
    <w:rPr>
      <w:sz w:val="28"/>
      <w:szCs w:val="24"/>
      <w:lang w:val="ru-RU" w:eastAsia="ru-RU" w:bidi="ar-SA"/>
    </w:rPr>
  </w:style>
  <w:style w:type="character" w:customStyle="1" w:styleId="12">
    <w:name w:val="Знак Знак1"/>
    <w:rsid w:val="00DB17B2"/>
    <w:rPr>
      <w:rFonts w:ascii="Calibri" w:eastAsia="Calibri" w:hAnsi="Calibri"/>
      <w:sz w:val="22"/>
      <w:szCs w:val="22"/>
      <w:lang w:val="ru-RU" w:eastAsia="en-US" w:bidi="ar-SA"/>
    </w:rPr>
  </w:style>
  <w:style w:type="character" w:customStyle="1" w:styleId="postbody">
    <w:name w:val="postbody"/>
    <w:basedOn w:val="a0"/>
    <w:rsid w:val="00DB17B2"/>
  </w:style>
  <w:style w:type="paragraph" w:styleId="afc">
    <w:name w:val="List Paragraph"/>
    <w:basedOn w:val="a"/>
    <w:uiPriority w:val="34"/>
    <w:qFormat/>
    <w:rsid w:val="00DB17B2"/>
    <w:pPr>
      <w:widowControl/>
      <w:autoSpaceDE/>
      <w:autoSpaceDN/>
      <w:adjustRightInd/>
      <w:spacing w:after="200" w:line="276" w:lineRule="auto"/>
      <w:ind w:left="720"/>
      <w:contextualSpacing/>
    </w:pPr>
    <w:rPr>
      <w:rFonts w:ascii="Calibri" w:eastAsia="Calibri" w:hAnsi="Calibri"/>
      <w:sz w:val="22"/>
      <w:szCs w:val="22"/>
      <w:lang w:val="ru-RU" w:eastAsia="en-US"/>
    </w:rPr>
  </w:style>
  <w:style w:type="character" w:customStyle="1" w:styleId="afd">
    <w:name w:val="Знак Знак"/>
    <w:rsid w:val="00DB17B2"/>
    <w:rPr>
      <w:sz w:val="28"/>
      <w:lang w:val="ru-RU" w:eastAsia="ru-RU" w:bidi="ar-SA"/>
    </w:rPr>
  </w:style>
  <w:style w:type="paragraph" w:customStyle="1" w:styleId="13">
    <w:name w:val="заголовок 1"/>
    <w:basedOn w:val="a"/>
    <w:next w:val="a"/>
    <w:rsid w:val="00DB17B2"/>
    <w:pPr>
      <w:keepNext/>
      <w:widowControl/>
      <w:spacing w:before="240" w:after="60"/>
    </w:pPr>
    <w:rPr>
      <w:rFonts w:ascii="Arial" w:eastAsia="Calibri" w:hAnsi="Arial" w:cs="Arial"/>
      <w:b/>
      <w:bCs/>
      <w:kern w:val="28"/>
      <w:sz w:val="28"/>
      <w:szCs w:val="28"/>
      <w:lang w:val="ru-RU"/>
    </w:rPr>
  </w:style>
  <w:style w:type="paragraph" w:customStyle="1" w:styleId="26">
    <w:name w:val="заголовок 2"/>
    <w:basedOn w:val="a"/>
    <w:next w:val="a"/>
    <w:rsid w:val="00DB17B2"/>
    <w:pPr>
      <w:keepNext/>
      <w:widowControl/>
      <w:spacing w:before="240" w:after="60"/>
    </w:pPr>
    <w:rPr>
      <w:rFonts w:ascii="Arial" w:eastAsia="Calibri" w:hAnsi="Arial" w:cs="Arial"/>
      <w:b/>
      <w:bCs/>
      <w:i/>
      <w:iCs/>
      <w:lang w:val="ru-RU"/>
    </w:rPr>
  </w:style>
  <w:style w:type="paragraph" w:customStyle="1" w:styleId="35">
    <w:name w:val="заголовок 3"/>
    <w:basedOn w:val="a"/>
    <w:next w:val="a"/>
    <w:rsid w:val="00DB17B2"/>
    <w:pPr>
      <w:keepNext/>
      <w:widowControl/>
      <w:spacing w:before="240" w:after="60"/>
    </w:pPr>
    <w:rPr>
      <w:rFonts w:ascii="Arial" w:eastAsia="Calibri" w:hAnsi="Arial" w:cs="Arial"/>
      <w:lang w:val="ru-RU"/>
    </w:rPr>
  </w:style>
  <w:style w:type="paragraph" w:customStyle="1" w:styleId="27">
    <w:name w:val="çàãîëîâîê 2"/>
    <w:basedOn w:val="a"/>
    <w:next w:val="a"/>
    <w:rsid w:val="00DB17B2"/>
    <w:pPr>
      <w:keepNext/>
      <w:widowControl/>
      <w:spacing w:before="240" w:after="60"/>
    </w:pPr>
    <w:rPr>
      <w:rFonts w:ascii="Arial" w:hAnsi="Arial" w:cs="Arial"/>
      <w:b/>
      <w:bCs/>
      <w:i/>
      <w:iCs/>
      <w:lang w:val="ru-RU"/>
    </w:rPr>
  </w:style>
  <w:style w:type="paragraph" w:customStyle="1" w:styleId="Style2">
    <w:name w:val="Style2"/>
    <w:basedOn w:val="a"/>
    <w:rsid w:val="00DB17B2"/>
    <w:pPr>
      <w:spacing w:line="341" w:lineRule="exact"/>
      <w:jc w:val="center"/>
    </w:pPr>
    <w:rPr>
      <w:lang w:val="ru-RU"/>
    </w:rPr>
  </w:style>
  <w:style w:type="paragraph" w:customStyle="1" w:styleId="Style3">
    <w:name w:val="Style3"/>
    <w:basedOn w:val="a"/>
    <w:uiPriority w:val="99"/>
    <w:rsid w:val="00DB17B2"/>
    <w:pPr>
      <w:spacing w:line="265" w:lineRule="exact"/>
      <w:ind w:firstLine="312"/>
      <w:jc w:val="both"/>
    </w:pPr>
    <w:rPr>
      <w:lang w:val="ru-RU"/>
    </w:rPr>
  </w:style>
  <w:style w:type="character" w:customStyle="1" w:styleId="FontStyle11">
    <w:name w:val="Font Style11"/>
    <w:rsid w:val="00DB17B2"/>
    <w:rPr>
      <w:rFonts w:ascii="Times New Roman" w:hAnsi="Times New Roman" w:cs="Times New Roman"/>
      <w:i/>
      <w:iCs/>
      <w:sz w:val="22"/>
      <w:szCs w:val="22"/>
    </w:rPr>
  </w:style>
  <w:style w:type="character" w:customStyle="1" w:styleId="FontStyle12">
    <w:name w:val="Font Style12"/>
    <w:rsid w:val="00DB17B2"/>
    <w:rPr>
      <w:rFonts w:ascii="Times New Roman" w:hAnsi="Times New Roman" w:cs="Times New Roman"/>
      <w:b/>
      <w:bCs/>
      <w:i/>
      <w:iCs/>
      <w:sz w:val="22"/>
      <w:szCs w:val="22"/>
    </w:rPr>
  </w:style>
  <w:style w:type="character" w:customStyle="1" w:styleId="FontStyle13">
    <w:name w:val="Font Style13"/>
    <w:rsid w:val="00DB17B2"/>
    <w:rPr>
      <w:rFonts w:ascii="Calibri" w:hAnsi="Calibri" w:cs="Calibri"/>
      <w:sz w:val="34"/>
      <w:szCs w:val="34"/>
    </w:rPr>
  </w:style>
  <w:style w:type="character" w:customStyle="1" w:styleId="FontStyle14">
    <w:name w:val="Font Style14"/>
    <w:rsid w:val="00DB17B2"/>
    <w:rPr>
      <w:rFonts w:ascii="Times New Roman" w:hAnsi="Times New Roman" w:cs="Times New Roman"/>
      <w:sz w:val="22"/>
      <w:szCs w:val="22"/>
    </w:rPr>
  </w:style>
  <w:style w:type="character" w:customStyle="1" w:styleId="91">
    <w:name w:val="Знак9"/>
    <w:rsid w:val="00DB17B2"/>
    <w:rPr>
      <w:rFonts w:eastAsia="Calibri"/>
      <w:color w:val="000000"/>
      <w:sz w:val="28"/>
      <w:szCs w:val="28"/>
      <w:u w:color="FF9900"/>
      <w:lang w:val="ru-RU" w:eastAsia="ru-RU" w:bidi="ar-SA"/>
    </w:rPr>
  </w:style>
  <w:style w:type="character" w:styleId="afe">
    <w:name w:val="Strong"/>
    <w:qFormat/>
    <w:rsid w:val="00DB17B2"/>
    <w:rPr>
      <w:b/>
      <w:bCs/>
    </w:rPr>
  </w:style>
  <w:style w:type="paragraph" w:customStyle="1" w:styleId="Style11">
    <w:name w:val="Style11"/>
    <w:basedOn w:val="a"/>
    <w:rsid w:val="00DB17B2"/>
    <w:pPr>
      <w:spacing w:line="342" w:lineRule="exact"/>
      <w:ind w:firstLine="706"/>
      <w:jc w:val="both"/>
    </w:pPr>
    <w:rPr>
      <w:rFonts w:ascii="Calibri" w:hAnsi="Calibri"/>
      <w:lang w:val="ru-RU"/>
    </w:rPr>
  </w:style>
  <w:style w:type="paragraph" w:customStyle="1" w:styleId="Style1">
    <w:name w:val="Style1"/>
    <w:basedOn w:val="a"/>
    <w:rsid w:val="00DB17B2"/>
    <w:rPr>
      <w:rFonts w:ascii="Calibri" w:hAnsi="Calibri"/>
      <w:lang w:val="ru-RU"/>
    </w:rPr>
  </w:style>
  <w:style w:type="character" w:customStyle="1" w:styleId="FontStyle99">
    <w:name w:val="Font Style99"/>
    <w:rsid w:val="00DB17B2"/>
    <w:rPr>
      <w:rFonts w:ascii="Calibri" w:hAnsi="Calibri" w:cs="Calibri"/>
      <w:sz w:val="20"/>
      <w:szCs w:val="20"/>
    </w:rPr>
  </w:style>
  <w:style w:type="paragraph" w:styleId="aff">
    <w:name w:val="footnote text"/>
    <w:basedOn w:val="a"/>
    <w:link w:val="aff0"/>
    <w:semiHidden/>
    <w:rsid w:val="00DB17B2"/>
    <w:pPr>
      <w:widowControl/>
      <w:autoSpaceDE/>
      <w:autoSpaceDN/>
      <w:adjustRightInd/>
    </w:pPr>
    <w:rPr>
      <w:sz w:val="20"/>
      <w:szCs w:val="20"/>
      <w:lang w:val="ru-RU"/>
    </w:rPr>
  </w:style>
  <w:style w:type="character" w:customStyle="1" w:styleId="aff0">
    <w:name w:val="Текст сноски Знак"/>
    <w:basedOn w:val="a0"/>
    <w:link w:val="aff"/>
    <w:semiHidden/>
    <w:rsid w:val="00DB17B2"/>
    <w:rPr>
      <w:rFonts w:ascii="Times New Roman" w:eastAsia="Times New Roman" w:hAnsi="Times New Roman" w:cs="Times New Roman"/>
      <w:sz w:val="20"/>
      <w:szCs w:val="20"/>
      <w:lang w:eastAsia="ru-RU"/>
    </w:rPr>
  </w:style>
  <w:style w:type="paragraph" w:customStyle="1" w:styleId="82">
    <w:name w:val="заголовок 8"/>
    <w:basedOn w:val="a"/>
    <w:next w:val="a"/>
    <w:rsid w:val="00DB17B2"/>
    <w:pPr>
      <w:keepNext/>
      <w:widowControl/>
      <w:adjustRightInd/>
    </w:pPr>
    <w:rPr>
      <w:i/>
      <w:iCs/>
      <w:lang w:val="ru-RU"/>
    </w:rPr>
  </w:style>
  <w:style w:type="paragraph" w:customStyle="1" w:styleId="62">
    <w:name w:val="заголовок 6"/>
    <w:basedOn w:val="a"/>
    <w:next w:val="a"/>
    <w:rsid w:val="00DB17B2"/>
    <w:pPr>
      <w:keepNext/>
      <w:widowControl/>
      <w:adjustRightInd/>
    </w:pPr>
    <w:rPr>
      <w:lang w:val="ru-RU"/>
    </w:rPr>
  </w:style>
  <w:style w:type="paragraph" w:customStyle="1" w:styleId="71">
    <w:name w:val="заголовок 7"/>
    <w:basedOn w:val="a"/>
    <w:next w:val="a"/>
    <w:rsid w:val="00DB17B2"/>
    <w:pPr>
      <w:keepNext/>
      <w:widowControl/>
      <w:adjustRightInd/>
      <w:jc w:val="both"/>
    </w:pPr>
    <w:rPr>
      <w:b/>
      <w:bCs/>
      <w:lang w:val="ru-RU"/>
    </w:rPr>
  </w:style>
  <w:style w:type="paragraph" w:customStyle="1" w:styleId="41">
    <w:name w:val="заголовок 4"/>
    <w:basedOn w:val="a"/>
    <w:next w:val="a"/>
    <w:rsid w:val="00DB17B2"/>
    <w:pPr>
      <w:keepNext/>
      <w:widowControl/>
      <w:adjustRightInd/>
      <w:jc w:val="both"/>
    </w:pPr>
    <w:rPr>
      <w:i/>
      <w:iCs/>
      <w:sz w:val="28"/>
      <w:szCs w:val="28"/>
      <w:lang w:val="ru-RU"/>
    </w:rPr>
  </w:style>
  <w:style w:type="paragraph" w:customStyle="1" w:styleId="Style46">
    <w:name w:val="Style46"/>
    <w:basedOn w:val="a"/>
    <w:uiPriority w:val="99"/>
    <w:rsid w:val="00DB17B2"/>
    <w:pPr>
      <w:spacing w:line="240" w:lineRule="exact"/>
      <w:ind w:firstLine="283"/>
      <w:jc w:val="both"/>
    </w:pPr>
    <w:rPr>
      <w:rFonts w:ascii="Cambria" w:hAnsi="Cambria"/>
      <w:lang w:val="ru-RU"/>
    </w:rPr>
  </w:style>
  <w:style w:type="character" w:customStyle="1" w:styleId="FontStyle86">
    <w:name w:val="Font Style86"/>
    <w:rsid w:val="00DB17B2"/>
    <w:rPr>
      <w:rFonts w:ascii="Microsoft Sans Serif" w:hAnsi="Microsoft Sans Serif" w:cs="Microsoft Sans Serif"/>
      <w:sz w:val="14"/>
      <w:szCs w:val="14"/>
    </w:rPr>
  </w:style>
  <w:style w:type="character" w:customStyle="1" w:styleId="FontStyle92">
    <w:name w:val="Font Style92"/>
    <w:rsid w:val="00DB17B2"/>
    <w:rPr>
      <w:rFonts w:ascii="Arial" w:hAnsi="Arial" w:cs="Arial"/>
      <w:b/>
      <w:bCs/>
      <w:sz w:val="18"/>
      <w:szCs w:val="18"/>
    </w:rPr>
  </w:style>
  <w:style w:type="character" w:customStyle="1" w:styleId="FontStyle94">
    <w:name w:val="Font Style94"/>
    <w:rsid w:val="00DB17B2"/>
    <w:rPr>
      <w:rFonts w:ascii="Arial" w:hAnsi="Arial" w:cs="Arial"/>
      <w:sz w:val="18"/>
      <w:szCs w:val="18"/>
    </w:rPr>
  </w:style>
  <w:style w:type="paragraph" w:customStyle="1" w:styleId="fr1">
    <w:name w:val="fr1"/>
    <w:basedOn w:val="a"/>
    <w:rsid w:val="00DB17B2"/>
    <w:pPr>
      <w:widowControl/>
      <w:autoSpaceDE/>
      <w:autoSpaceDN/>
      <w:adjustRightInd/>
      <w:spacing w:before="100" w:beforeAutospacing="1" w:after="100" w:afterAutospacing="1"/>
    </w:pPr>
    <w:rPr>
      <w:lang w:val="ru-RU"/>
    </w:rPr>
  </w:style>
  <w:style w:type="paragraph" w:customStyle="1" w:styleId="xl26">
    <w:name w:val="xl26"/>
    <w:basedOn w:val="a"/>
    <w:rsid w:val="00DB17B2"/>
    <w:pPr>
      <w:widowControl/>
      <w:autoSpaceDE/>
      <w:autoSpaceDN/>
      <w:adjustRightInd/>
      <w:spacing w:before="100" w:beforeAutospacing="1" w:after="100" w:afterAutospacing="1"/>
      <w:jc w:val="center"/>
    </w:pPr>
    <w:rPr>
      <w:rFonts w:ascii="Arial CYR" w:eastAsia="Arial Unicode MS" w:hAnsi="Arial CYR" w:cs="Arial CYR"/>
      <w:b/>
      <w:bCs/>
      <w:lang w:val="ru-RU"/>
    </w:rPr>
  </w:style>
  <w:style w:type="character" w:styleId="aff1">
    <w:name w:val="FollowedHyperlink"/>
    <w:rsid w:val="00DB17B2"/>
    <w:rPr>
      <w:color w:val="800080"/>
      <w:u w:val="single"/>
    </w:rPr>
  </w:style>
  <w:style w:type="paragraph" w:customStyle="1" w:styleId="style6">
    <w:name w:val="style6"/>
    <w:basedOn w:val="a"/>
    <w:rsid w:val="00DB17B2"/>
    <w:pPr>
      <w:widowControl/>
      <w:autoSpaceDE/>
      <w:autoSpaceDN/>
      <w:adjustRightInd/>
      <w:spacing w:before="100" w:beforeAutospacing="1" w:after="100" w:afterAutospacing="1"/>
    </w:pPr>
    <w:rPr>
      <w:rFonts w:eastAsia="Calibri"/>
      <w:lang w:val="ru-RU"/>
    </w:rPr>
  </w:style>
  <w:style w:type="paragraph" w:customStyle="1" w:styleId="style70">
    <w:name w:val="style7"/>
    <w:basedOn w:val="a"/>
    <w:rsid w:val="00DB17B2"/>
    <w:pPr>
      <w:widowControl/>
      <w:autoSpaceDE/>
      <w:autoSpaceDN/>
      <w:adjustRightInd/>
      <w:spacing w:before="100" w:beforeAutospacing="1" w:after="100" w:afterAutospacing="1"/>
    </w:pPr>
    <w:rPr>
      <w:rFonts w:eastAsia="Calibri"/>
      <w:lang w:val="ru-RU"/>
    </w:rPr>
  </w:style>
  <w:style w:type="character" w:customStyle="1" w:styleId="fontstyle18">
    <w:name w:val="fontstyle18"/>
    <w:rsid w:val="00DB17B2"/>
    <w:rPr>
      <w:rFonts w:ascii="Times New Roman" w:hAnsi="Times New Roman" w:cs="Times New Roman" w:hint="default"/>
    </w:rPr>
  </w:style>
  <w:style w:type="character" w:customStyle="1" w:styleId="fontstyle20">
    <w:name w:val="fontstyle20"/>
    <w:rsid w:val="00DB17B2"/>
    <w:rPr>
      <w:rFonts w:ascii="Times New Roman" w:hAnsi="Times New Roman" w:cs="Times New Roman" w:hint="default"/>
    </w:rPr>
  </w:style>
  <w:style w:type="paragraph" w:customStyle="1" w:styleId="western">
    <w:name w:val="western"/>
    <w:basedOn w:val="a"/>
    <w:rsid w:val="00DB17B2"/>
    <w:pPr>
      <w:widowControl/>
      <w:autoSpaceDE/>
      <w:autoSpaceDN/>
      <w:adjustRightInd/>
      <w:spacing w:before="100" w:beforeAutospacing="1" w:after="115"/>
    </w:pPr>
    <w:rPr>
      <w:color w:val="000000"/>
      <w:lang w:val="ru-RU"/>
    </w:rPr>
  </w:style>
  <w:style w:type="paragraph" w:customStyle="1" w:styleId="u-2-msonormal">
    <w:name w:val="u-2-msonormal"/>
    <w:basedOn w:val="a"/>
    <w:rsid w:val="00DB17B2"/>
    <w:pPr>
      <w:widowControl/>
      <w:autoSpaceDE/>
      <w:autoSpaceDN/>
      <w:adjustRightInd/>
      <w:spacing w:before="100" w:beforeAutospacing="1" w:after="100" w:afterAutospacing="1"/>
    </w:pPr>
    <w:rPr>
      <w:lang w:val="ru-RU"/>
    </w:rPr>
  </w:style>
  <w:style w:type="paragraph" w:customStyle="1" w:styleId="msg-header-from">
    <w:name w:val="msg-header-from"/>
    <w:basedOn w:val="a"/>
    <w:rsid w:val="00DB17B2"/>
    <w:pPr>
      <w:widowControl/>
      <w:autoSpaceDE/>
      <w:autoSpaceDN/>
      <w:adjustRightInd/>
      <w:spacing w:before="100" w:beforeAutospacing="1" w:after="100" w:afterAutospacing="1"/>
    </w:pPr>
    <w:rPr>
      <w:lang w:val="ru-RU"/>
    </w:rPr>
  </w:style>
  <w:style w:type="paragraph" w:styleId="28">
    <w:name w:val="List 2"/>
    <w:basedOn w:val="a"/>
    <w:rsid w:val="00DB17B2"/>
    <w:pPr>
      <w:widowControl/>
      <w:autoSpaceDE/>
      <w:autoSpaceDN/>
      <w:adjustRightInd/>
      <w:ind w:left="566" w:hanging="283"/>
    </w:pPr>
    <w:rPr>
      <w:lang w:val="ru-RU"/>
    </w:rPr>
  </w:style>
  <w:style w:type="paragraph" w:customStyle="1" w:styleId="Style4">
    <w:name w:val="Style4"/>
    <w:basedOn w:val="a"/>
    <w:rsid w:val="00DB17B2"/>
    <w:pPr>
      <w:spacing w:line="244" w:lineRule="exact"/>
      <w:ind w:firstLine="331"/>
      <w:jc w:val="both"/>
    </w:pPr>
    <w:rPr>
      <w:lang w:val="ru-RU"/>
    </w:rPr>
  </w:style>
  <w:style w:type="character" w:customStyle="1" w:styleId="ebody">
    <w:name w:val="ebody"/>
    <w:basedOn w:val="a0"/>
    <w:rsid w:val="00DB17B2"/>
  </w:style>
  <w:style w:type="character" w:customStyle="1" w:styleId="18">
    <w:name w:val="Знак18"/>
    <w:rsid w:val="00DB17B2"/>
    <w:rPr>
      <w:rFonts w:ascii="Arial" w:hAnsi="Arial" w:cs="Arial"/>
      <w:b/>
      <w:bCs/>
      <w:kern w:val="32"/>
      <w:sz w:val="32"/>
      <w:szCs w:val="32"/>
      <w:lang w:val="en-US" w:eastAsia="ru-RU" w:bidi="ar-SA"/>
    </w:rPr>
  </w:style>
  <w:style w:type="character" w:customStyle="1" w:styleId="17">
    <w:name w:val="Знак17"/>
    <w:rsid w:val="00DB17B2"/>
    <w:rPr>
      <w:rFonts w:ascii="Calibri" w:eastAsia="Calibri" w:hAnsi="Calibri"/>
      <w:b/>
      <w:bCs/>
      <w:sz w:val="28"/>
      <w:szCs w:val="28"/>
      <w:u w:color="FF9900"/>
      <w:lang w:val="ru-RU" w:eastAsia="ru-RU" w:bidi="ar-SA"/>
    </w:rPr>
  </w:style>
  <w:style w:type="character" w:customStyle="1" w:styleId="16">
    <w:name w:val="Знак16"/>
    <w:rsid w:val="00DB17B2"/>
    <w:rPr>
      <w:rFonts w:ascii="Arial" w:hAnsi="Arial" w:cs="Arial"/>
      <w:b/>
      <w:bCs/>
      <w:sz w:val="26"/>
      <w:szCs w:val="26"/>
      <w:lang w:val="en-US" w:eastAsia="ru-RU" w:bidi="ar-SA"/>
    </w:rPr>
  </w:style>
  <w:style w:type="character" w:customStyle="1" w:styleId="29">
    <w:name w:val="Знак2"/>
    <w:rsid w:val="00DB17B2"/>
    <w:rPr>
      <w:rFonts w:ascii="Calibri" w:eastAsia="Calibri" w:hAnsi="Calibri"/>
      <w:b/>
      <w:bCs/>
      <w:sz w:val="28"/>
      <w:szCs w:val="28"/>
      <w:lang w:val="ru-RU" w:eastAsia="ru-RU" w:bidi="ar-SA"/>
    </w:rPr>
  </w:style>
  <w:style w:type="character" w:customStyle="1" w:styleId="14">
    <w:name w:val="Знак14"/>
    <w:rsid w:val="00DB17B2"/>
    <w:rPr>
      <w:rFonts w:ascii="Calibri" w:eastAsia="Calibri" w:hAnsi="Calibri"/>
      <w:b/>
      <w:bCs/>
      <w:color w:val="000000"/>
      <w:sz w:val="24"/>
      <w:szCs w:val="24"/>
      <w:u w:color="FF9900"/>
      <w:lang w:val="ru-RU" w:eastAsia="ru-RU" w:bidi="ar-SA"/>
    </w:rPr>
  </w:style>
  <w:style w:type="character" w:customStyle="1" w:styleId="130">
    <w:name w:val="Знак13"/>
    <w:rsid w:val="00DB17B2"/>
    <w:rPr>
      <w:rFonts w:ascii="Calibri" w:eastAsia="Calibri" w:hAnsi="Calibri"/>
      <w:b/>
      <w:bCs/>
      <w:sz w:val="24"/>
      <w:szCs w:val="24"/>
      <w:u w:color="FF9900"/>
      <w:lang w:val="ru-RU" w:eastAsia="ru-RU" w:bidi="ar-SA"/>
    </w:rPr>
  </w:style>
  <w:style w:type="character" w:customStyle="1" w:styleId="120">
    <w:name w:val="Знак12"/>
    <w:rsid w:val="00DB17B2"/>
    <w:rPr>
      <w:rFonts w:ascii="Calibri" w:eastAsia="Calibri" w:hAnsi="Calibri"/>
      <w:b/>
      <w:bCs/>
      <w:sz w:val="24"/>
      <w:szCs w:val="24"/>
      <w:u w:color="FF9900"/>
      <w:lang w:val="ru-RU" w:eastAsia="ru-RU" w:bidi="ar-SA"/>
    </w:rPr>
  </w:style>
  <w:style w:type="character" w:customStyle="1" w:styleId="110">
    <w:name w:val="Знак11"/>
    <w:rsid w:val="00DB17B2"/>
    <w:rPr>
      <w:rFonts w:ascii="Calibri" w:eastAsia="Calibri" w:hAnsi="Calibri"/>
      <w:b/>
      <w:bCs/>
      <w:color w:val="000000"/>
      <w:sz w:val="36"/>
      <w:szCs w:val="36"/>
      <w:u w:color="FF9900"/>
      <w:lang w:val="ru-RU" w:eastAsia="ru-RU" w:bidi="ar-SA"/>
    </w:rPr>
  </w:style>
  <w:style w:type="character" w:customStyle="1" w:styleId="100">
    <w:name w:val="Знак10"/>
    <w:rsid w:val="00DB17B2"/>
    <w:rPr>
      <w:rFonts w:ascii="Calibri" w:eastAsia="Calibri" w:hAnsi="Calibri"/>
      <w:b/>
      <w:bCs/>
      <w:sz w:val="36"/>
      <w:szCs w:val="36"/>
      <w:u w:color="FF9900"/>
      <w:lang w:val="ru-RU" w:eastAsia="ru-RU" w:bidi="ar-SA"/>
    </w:rPr>
  </w:style>
  <w:style w:type="character" w:customStyle="1" w:styleId="aff2">
    <w:name w:val="Знак"/>
    <w:rsid w:val="00DB17B2"/>
    <w:rPr>
      <w:sz w:val="24"/>
      <w:szCs w:val="24"/>
      <w:lang w:val="en-US" w:eastAsia="ru-RU" w:bidi="ar-SA"/>
    </w:rPr>
  </w:style>
  <w:style w:type="character" w:customStyle="1" w:styleId="42">
    <w:name w:val="Знак4"/>
    <w:rsid w:val="00DB17B2"/>
    <w:rPr>
      <w:rFonts w:ascii="Calibri" w:eastAsia="Calibri" w:hAnsi="Calibri"/>
      <w:sz w:val="22"/>
      <w:szCs w:val="22"/>
      <w:lang w:val="ru-RU" w:eastAsia="en-US" w:bidi="ar-SA"/>
    </w:rPr>
  </w:style>
  <w:style w:type="character" w:customStyle="1" w:styleId="72">
    <w:name w:val="Знак7"/>
    <w:rsid w:val="00DB17B2"/>
    <w:rPr>
      <w:sz w:val="24"/>
      <w:szCs w:val="24"/>
      <w:lang w:val="en-US" w:eastAsia="ru-RU" w:bidi="ar-SA"/>
    </w:rPr>
  </w:style>
  <w:style w:type="character" w:customStyle="1" w:styleId="36">
    <w:name w:val="Знак3"/>
    <w:rsid w:val="00DB17B2"/>
    <w:rPr>
      <w:rFonts w:eastAsia="MS Mincho"/>
      <w:sz w:val="28"/>
      <w:szCs w:val="28"/>
      <w:u w:color="FF9900"/>
      <w:lang w:val="ru-RU" w:eastAsia="ru-RU" w:bidi="ar-SA"/>
    </w:rPr>
  </w:style>
  <w:style w:type="character" w:customStyle="1" w:styleId="51">
    <w:name w:val="Знак5"/>
    <w:rsid w:val="00DB17B2"/>
    <w:rPr>
      <w:rFonts w:ascii="Courier New" w:eastAsia="Calibri" w:hAnsi="Courier New" w:cs="Courier New"/>
      <w:sz w:val="24"/>
      <w:szCs w:val="24"/>
      <w:u w:color="FF9900"/>
      <w:lang w:val="ru-RU" w:eastAsia="ru-RU" w:bidi="ar-SA"/>
    </w:rPr>
  </w:style>
  <w:style w:type="character" w:customStyle="1" w:styleId="150">
    <w:name w:val="Знак15"/>
    <w:rsid w:val="00DB17B2"/>
    <w:rPr>
      <w:rFonts w:ascii="MS Mincho" w:eastAsia="MS Mincho" w:hint="eastAsia"/>
      <w:b/>
      <w:bCs/>
      <w:color w:val="993300"/>
      <w:sz w:val="28"/>
      <w:szCs w:val="28"/>
      <w:u w:color="FF9900"/>
      <w:lang w:val="ru-RU" w:eastAsia="ru-RU" w:bidi="ar-SA"/>
    </w:rPr>
  </w:style>
  <w:style w:type="character" w:customStyle="1" w:styleId="83">
    <w:name w:val="Знак8"/>
    <w:rsid w:val="00DB17B2"/>
    <w:rPr>
      <w:rFonts w:ascii="Monotype Corsiva" w:eastAsia="Calibri" w:hAnsi="Monotype Corsiva" w:cs="Monotype Corsiva" w:hint="default"/>
      <w:b/>
      <w:bCs/>
      <w:color w:val="993300"/>
      <w:sz w:val="48"/>
      <w:szCs w:val="48"/>
      <w:u w:color="FF9900"/>
      <w:effect w:val="none"/>
      <w:lang w:val="ru-RU" w:eastAsia="ru-RU" w:bidi="ar-SA"/>
    </w:rPr>
  </w:style>
  <w:style w:type="character" w:customStyle="1" w:styleId="63">
    <w:name w:val="Знак6"/>
    <w:rsid w:val="00DB17B2"/>
    <w:rPr>
      <w:rFonts w:ascii="Monotype Corsiva" w:eastAsia="Calibri" w:hAnsi="Monotype Corsiva" w:cs="Monotype Corsiva" w:hint="default"/>
      <w:b/>
      <w:bCs/>
      <w:color w:val="993300"/>
      <w:sz w:val="48"/>
      <w:szCs w:val="48"/>
      <w:u w:color="FF9900"/>
      <w:effect w:val="none"/>
      <w:lang w:val="ru-RU" w:eastAsia="ru-RU" w:bidi="ar-SA"/>
    </w:rPr>
  </w:style>
  <w:style w:type="character" w:customStyle="1" w:styleId="2a">
    <w:name w:val="Знак Знак2"/>
    <w:rsid w:val="00DB17B2"/>
    <w:rPr>
      <w:sz w:val="28"/>
      <w:szCs w:val="24"/>
      <w:lang w:val="ru-RU" w:eastAsia="ru-RU" w:bidi="ar-SA"/>
    </w:rPr>
  </w:style>
  <w:style w:type="character" w:customStyle="1" w:styleId="19">
    <w:name w:val="Знак Знак1"/>
    <w:rsid w:val="00DB17B2"/>
    <w:rPr>
      <w:rFonts w:ascii="Calibri" w:eastAsia="Calibri" w:hAnsi="Calibri" w:hint="default"/>
      <w:sz w:val="22"/>
      <w:szCs w:val="22"/>
      <w:lang w:val="ru-RU" w:eastAsia="en-US" w:bidi="ar-SA"/>
    </w:rPr>
  </w:style>
  <w:style w:type="character" w:customStyle="1" w:styleId="aff3">
    <w:name w:val="Знак Знак"/>
    <w:rsid w:val="00DB17B2"/>
    <w:rPr>
      <w:sz w:val="28"/>
      <w:lang w:val="ru-RU" w:eastAsia="ru-RU" w:bidi="ar-SA"/>
    </w:rPr>
  </w:style>
  <w:style w:type="paragraph" w:customStyle="1" w:styleId="aff4">
    <w:name w:val="Новый"/>
    <w:basedOn w:val="a"/>
    <w:rsid w:val="00DB17B2"/>
    <w:pPr>
      <w:widowControl/>
      <w:autoSpaceDE/>
      <w:autoSpaceDN/>
      <w:adjustRightInd/>
      <w:spacing w:line="360" w:lineRule="auto"/>
      <w:ind w:firstLine="454"/>
      <w:jc w:val="both"/>
    </w:pPr>
    <w:rPr>
      <w:sz w:val="28"/>
      <w:lang w:val="ru-RU"/>
    </w:rPr>
  </w:style>
  <w:style w:type="paragraph" w:styleId="aff5">
    <w:name w:val="Block Text"/>
    <w:basedOn w:val="a"/>
    <w:rsid w:val="00DB17B2"/>
    <w:pPr>
      <w:widowControl/>
      <w:tabs>
        <w:tab w:val="left" w:pos="6804"/>
      </w:tabs>
      <w:autoSpaceDE/>
      <w:autoSpaceDN/>
      <w:adjustRightInd/>
      <w:spacing w:line="360" w:lineRule="auto"/>
      <w:ind w:left="567" w:right="1502"/>
      <w:jc w:val="both"/>
    </w:pPr>
    <w:rPr>
      <w:sz w:val="20"/>
      <w:szCs w:val="20"/>
      <w:lang w:val="ru-RU"/>
    </w:rPr>
  </w:style>
  <w:style w:type="paragraph" w:customStyle="1" w:styleId="Style12">
    <w:name w:val="Style12"/>
    <w:basedOn w:val="a"/>
    <w:uiPriority w:val="99"/>
    <w:rsid w:val="00DB17B2"/>
    <w:pPr>
      <w:spacing w:line="216" w:lineRule="exact"/>
      <w:jc w:val="center"/>
    </w:pPr>
    <w:rPr>
      <w:rFonts w:ascii="Consolas" w:hAnsi="Consolas"/>
      <w:lang w:val="ru-RU"/>
    </w:rPr>
  </w:style>
  <w:style w:type="paragraph" w:customStyle="1" w:styleId="Style13">
    <w:name w:val="Style13"/>
    <w:basedOn w:val="a"/>
    <w:uiPriority w:val="99"/>
    <w:rsid w:val="00DB17B2"/>
    <w:rPr>
      <w:rFonts w:ascii="Consolas" w:hAnsi="Consolas"/>
      <w:lang w:val="ru-RU"/>
    </w:rPr>
  </w:style>
  <w:style w:type="paragraph" w:customStyle="1" w:styleId="Style14">
    <w:name w:val="Style14"/>
    <w:basedOn w:val="a"/>
    <w:uiPriority w:val="99"/>
    <w:rsid w:val="00DB17B2"/>
    <w:pPr>
      <w:spacing w:line="215" w:lineRule="exact"/>
    </w:pPr>
    <w:rPr>
      <w:rFonts w:ascii="Consolas" w:hAnsi="Consolas"/>
      <w:lang w:val="ru-RU"/>
    </w:rPr>
  </w:style>
  <w:style w:type="paragraph" w:customStyle="1" w:styleId="Style15">
    <w:name w:val="Style15"/>
    <w:basedOn w:val="a"/>
    <w:uiPriority w:val="99"/>
    <w:rsid w:val="00DB17B2"/>
    <w:pPr>
      <w:spacing w:line="216" w:lineRule="exact"/>
    </w:pPr>
    <w:rPr>
      <w:rFonts w:ascii="Consolas" w:hAnsi="Consolas"/>
      <w:lang w:val="ru-RU"/>
    </w:rPr>
  </w:style>
  <w:style w:type="paragraph" w:customStyle="1" w:styleId="Style16">
    <w:name w:val="Style16"/>
    <w:basedOn w:val="a"/>
    <w:uiPriority w:val="99"/>
    <w:rsid w:val="00DB17B2"/>
    <w:rPr>
      <w:rFonts w:ascii="Consolas" w:hAnsi="Consolas"/>
      <w:lang w:val="ru-RU"/>
    </w:rPr>
  </w:style>
  <w:style w:type="character" w:customStyle="1" w:styleId="FontStyle23">
    <w:name w:val="Font Style23"/>
    <w:uiPriority w:val="99"/>
    <w:rsid w:val="00DB17B2"/>
    <w:rPr>
      <w:rFonts w:ascii="Times New Roman" w:hAnsi="Times New Roman" w:cs="Times New Roman"/>
      <w:b/>
      <w:bCs/>
      <w:sz w:val="22"/>
      <w:szCs w:val="22"/>
    </w:rPr>
  </w:style>
  <w:style w:type="character" w:customStyle="1" w:styleId="FontStyle25">
    <w:name w:val="Font Style25"/>
    <w:uiPriority w:val="99"/>
    <w:rsid w:val="00DB17B2"/>
    <w:rPr>
      <w:rFonts w:ascii="Times New Roman" w:hAnsi="Times New Roman" w:cs="Times New Roman"/>
      <w:b/>
      <w:bCs/>
      <w:i/>
      <w:iCs/>
      <w:sz w:val="22"/>
      <w:szCs w:val="22"/>
    </w:rPr>
  </w:style>
  <w:style w:type="character" w:customStyle="1" w:styleId="FontStyle26">
    <w:name w:val="Font Style26"/>
    <w:uiPriority w:val="99"/>
    <w:rsid w:val="00DB17B2"/>
    <w:rPr>
      <w:rFonts w:ascii="Times New Roman" w:hAnsi="Times New Roman" w:cs="Times New Roman"/>
      <w:sz w:val="20"/>
      <w:szCs w:val="20"/>
    </w:rPr>
  </w:style>
  <w:style w:type="character" w:customStyle="1" w:styleId="FontStyle27">
    <w:name w:val="Font Style27"/>
    <w:uiPriority w:val="99"/>
    <w:rsid w:val="00DB17B2"/>
    <w:rPr>
      <w:rFonts w:ascii="Times New Roman" w:hAnsi="Times New Roman" w:cs="Times New Roman"/>
      <w:b/>
      <w:bCs/>
      <w:i/>
      <w:iCs/>
      <w:sz w:val="18"/>
      <w:szCs w:val="18"/>
    </w:rPr>
  </w:style>
  <w:style w:type="character" w:customStyle="1" w:styleId="FontStyle35">
    <w:name w:val="Font Style35"/>
    <w:uiPriority w:val="99"/>
    <w:rsid w:val="00DB17B2"/>
    <w:rPr>
      <w:rFonts w:ascii="Garamond" w:hAnsi="Garamond" w:cs="Garamond"/>
      <w:b/>
      <w:bCs/>
      <w:sz w:val="20"/>
      <w:szCs w:val="20"/>
    </w:rPr>
  </w:style>
  <w:style w:type="paragraph" w:customStyle="1" w:styleId="1a">
    <w:name w:val="Номер 1"/>
    <w:basedOn w:val="1"/>
    <w:qFormat/>
    <w:rsid w:val="00DB17B2"/>
    <w:pPr>
      <w:keepNext w:val="0"/>
      <w:widowControl/>
      <w:suppressAutoHyphens/>
      <w:spacing w:before="480" w:after="240" w:line="360" w:lineRule="auto"/>
    </w:pPr>
    <w:rPr>
      <w:rFonts w:ascii="Cambria" w:eastAsia="Calibri" w:hAnsi="Cambria" w:cs="Times New Roman"/>
      <w:bCs w:val="0"/>
      <w:kern w:val="0"/>
      <w:sz w:val="28"/>
      <w:szCs w:val="20"/>
      <w:lang w:eastAsia="en-US"/>
    </w:rPr>
  </w:style>
  <w:style w:type="paragraph" w:customStyle="1" w:styleId="2b">
    <w:name w:val="Основной текст2"/>
    <w:basedOn w:val="a"/>
    <w:rsid w:val="00DB17B2"/>
    <w:pPr>
      <w:widowControl/>
      <w:shd w:val="clear" w:color="auto" w:fill="FFFFFF"/>
      <w:autoSpaceDE/>
      <w:autoSpaceDN/>
      <w:adjustRightInd/>
      <w:spacing w:before="180" w:line="283" w:lineRule="exact"/>
      <w:jc w:val="both"/>
    </w:pPr>
    <w:rPr>
      <w:kern w:val="1"/>
      <w:sz w:val="21"/>
      <w:szCs w:val="21"/>
      <w:lang w:val="ru-RU" w:eastAsia="ar-SA"/>
    </w:rPr>
  </w:style>
  <w:style w:type="character" w:customStyle="1" w:styleId="dash041e005f0431005f044b005f0447005f043d005f044b005f0439005f005fchar1char1">
    <w:name w:val="dash041e_005f0431_005f044b_005f0447_005f043d_005f044b_005f0439_005f_005fchar1__char1"/>
    <w:rsid w:val="00DB17B2"/>
    <w:rPr>
      <w:rFonts w:ascii="Times New Roman" w:hAnsi="Times New Roman" w:cs="Times New Roman" w:hint="default"/>
      <w:strike w:val="0"/>
      <w:dstrike w:val="0"/>
      <w:sz w:val="24"/>
      <w:szCs w:val="24"/>
      <w:u w:val="none"/>
      <w:effect w:val="none"/>
    </w:rPr>
  </w:style>
  <w:style w:type="paragraph" w:customStyle="1" w:styleId="aff6">
    <w:name w:val="А_основной"/>
    <w:basedOn w:val="a"/>
    <w:link w:val="aff7"/>
    <w:qFormat/>
    <w:rsid w:val="00DB17B2"/>
    <w:pPr>
      <w:widowControl/>
      <w:autoSpaceDE/>
      <w:autoSpaceDN/>
      <w:adjustRightInd/>
      <w:spacing w:line="360" w:lineRule="auto"/>
      <w:ind w:firstLine="454"/>
      <w:jc w:val="both"/>
    </w:pPr>
    <w:rPr>
      <w:rFonts w:eastAsia="Calibri"/>
      <w:sz w:val="28"/>
      <w:szCs w:val="28"/>
      <w:lang w:eastAsia="en-US"/>
    </w:rPr>
  </w:style>
  <w:style w:type="character" w:customStyle="1" w:styleId="aff7">
    <w:name w:val="А_основной Знак"/>
    <w:link w:val="aff6"/>
    <w:rsid w:val="00DB17B2"/>
    <w:rPr>
      <w:rFonts w:ascii="Times New Roman" w:eastAsia="Calibri" w:hAnsi="Times New Roman" w:cs="Times New Roman"/>
      <w:sz w:val="28"/>
      <w:szCs w:val="28"/>
    </w:rPr>
  </w:style>
  <w:style w:type="paragraph" w:styleId="aff8">
    <w:name w:val="Balloon Text"/>
    <w:basedOn w:val="a"/>
    <w:link w:val="aff9"/>
    <w:rsid w:val="00DB17B2"/>
    <w:rPr>
      <w:rFonts w:ascii="Segoe UI" w:hAnsi="Segoe UI"/>
      <w:sz w:val="18"/>
      <w:szCs w:val="18"/>
    </w:rPr>
  </w:style>
  <w:style w:type="character" w:customStyle="1" w:styleId="aff9">
    <w:name w:val="Текст выноски Знак"/>
    <w:basedOn w:val="a0"/>
    <w:link w:val="aff8"/>
    <w:rsid w:val="00DB17B2"/>
    <w:rPr>
      <w:rFonts w:ascii="Segoe UI" w:eastAsia="Times New Roman" w:hAnsi="Segoe UI" w:cs="Times New Roman"/>
      <w:sz w:val="18"/>
      <w:szCs w:val="18"/>
      <w:lang w:val="en-US"/>
    </w:rPr>
  </w:style>
  <w:style w:type="numbering" w:customStyle="1" w:styleId="1b">
    <w:name w:val="Нет списка1"/>
    <w:next w:val="a2"/>
    <w:semiHidden/>
    <w:rsid w:val="00DB17B2"/>
  </w:style>
  <w:style w:type="table" w:customStyle="1" w:styleId="1c">
    <w:name w:val="Сетка таблицы1"/>
    <w:basedOn w:val="a1"/>
    <w:next w:val="af5"/>
    <w:rsid w:val="00DB17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rsid w:val="00DB17B2"/>
    <w:rPr>
      <w:rFonts w:ascii="Times New Roman" w:eastAsia="Calibri" w:hAnsi="Times New Roman" w:cs="Times New Roman"/>
      <w:sz w:val="24"/>
      <w:szCs w:val="24"/>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DB17B2"/>
    <w:pPr>
      <w:widowControl/>
      <w:autoSpaceDE/>
      <w:autoSpaceDN/>
      <w:adjustRightInd/>
      <w:spacing w:after="160" w:line="240" w:lineRule="exact"/>
    </w:pPr>
    <w:rPr>
      <w:rFonts w:ascii="Verdana" w:hAnsi="Verdana"/>
      <w:sz w:val="20"/>
      <w:szCs w:val="20"/>
      <w:lang w:eastAsia="en-US"/>
    </w:rPr>
  </w:style>
  <w:style w:type="paragraph" w:customStyle="1" w:styleId="1d">
    <w:name w:val="Обычный1"/>
    <w:rsid w:val="00DB17B2"/>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DB17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e">
    <w:name w:val="Обычный1"/>
    <w:rsid w:val="00DB17B2"/>
    <w:pPr>
      <w:widowControl w:val="0"/>
      <w:snapToGrid w:val="0"/>
      <w:spacing w:after="0" w:line="240" w:lineRule="auto"/>
      <w:ind w:firstLine="720"/>
      <w:jc w:val="both"/>
    </w:pPr>
    <w:rPr>
      <w:rFonts w:ascii="Times New Roman" w:eastAsia="Times New Roman" w:hAnsi="Times New Roman" w:cs="Times New Roman"/>
      <w:szCs w:val="20"/>
      <w:lang w:eastAsia="ru-RU"/>
    </w:rPr>
  </w:style>
  <w:style w:type="character" w:customStyle="1" w:styleId="apple-style-span">
    <w:name w:val="apple-style-span"/>
    <w:rsid w:val="00DB17B2"/>
  </w:style>
  <w:style w:type="character" w:customStyle="1" w:styleId="apple-converted-space">
    <w:name w:val="apple-converted-space"/>
    <w:rsid w:val="00DB17B2"/>
  </w:style>
  <w:style w:type="character" w:customStyle="1" w:styleId="FontStyle29">
    <w:name w:val="Font Style29"/>
    <w:rsid w:val="00DB17B2"/>
    <w:rPr>
      <w:rFonts w:ascii="Times New Roman" w:hAnsi="Times New Roman" w:cs="Times New Roman"/>
      <w:sz w:val="22"/>
      <w:szCs w:val="22"/>
    </w:rPr>
  </w:style>
  <w:style w:type="paragraph" w:customStyle="1" w:styleId="Style8">
    <w:name w:val="Style8"/>
    <w:basedOn w:val="a"/>
    <w:rsid w:val="00DB17B2"/>
    <w:pPr>
      <w:suppressAutoHyphens/>
      <w:autoSpaceDN/>
      <w:adjustRightInd/>
      <w:spacing w:line="274" w:lineRule="exact"/>
    </w:pPr>
    <w:rPr>
      <w:lang w:val="ru-RU" w:eastAsia="ar-SA"/>
    </w:rPr>
  </w:style>
  <w:style w:type="character" w:customStyle="1" w:styleId="fontstyle49">
    <w:name w:val="fontstyle49"/>
    <w:uiPriority w:val="99"/>
    <w:rsid w:val="00DB17B2"/>
  </w:style>
  <w:style w:type="character" w:customStyle="1" w:styleId="FontStyle22">
    <w:name w:val="Font Style22"/>
    <w:uiPriority w:val="99"/>
    <w:rsid w:val="00DB17B2"/>
    <w:rPr>
      <w:rFonts w:ascii="Times New Roman" w:hAnsi="Times New Roman" w:cs="Times New Roman"/>
      <w:sz w:val="26"/>
      <w:szCs w:val="26"/>
    </w:rPr>
  </w:style>
  <w:style w:type="character" w:customStyle="1" w:styleId="FontStyle200">
    <w:name w:val="Font Style20"/>
    <w:uiPriority w:val="99"/>
    <w:rsid w:val="00DB17B2"/>
    <w:rPr>
      <w:rFonts w:ascii="Times New Roman" w:hAnsi="Times New Roman" w:cs="Times New Roman"/>
      <w:sz w:val="26"/>
      <w:szCs w:val="26"/>
    </w:rPr>
  </w:style>
  <w:style w:type="character" w:customStyle="1" w:styleId="FontStyle52">
    <w:name w:val="Font Style52"/>
    <w:uiPriority w:val="99"/>
    <w:rsid w:val="00DB17B2"/>
    <w:rPr>
      <w:rFonts w:ascii="Times New Roman" w:hAnsi="Times New Roman" w:cs="Times New Roman"/>
      <w:sz w:val="26"/>
      <w:szCs w:val="26"/>
    </w:rPr>
  </w:style>
  <w:style w:type="table" w:customStyle="1" w:styleId="2c">
    <w:name w:val="Сетка таблицы2"/>
    <w:basedOn w:val="a1"/>
    <w:next w:val="af5"/>
    <w:uiPriority w:val="59"/>
    <w:rsid w:val="00DB17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DB17B2"/>
    <w:pPr>
      <w:widowControl/>
      <w:tabs>
        <w:tab w:val="left" w:pos="8222"/>
      </w:tabs>
      <w:autoSpaceDE/>
      <w:autoSpaceDN/>
      <w:adjustRightInd/>
      <w:ind w:right="-1759"/>
    </w:pPr>
    <w:rPr>
      <w:sz w:val="28"/>
      <w:szCs w:val="20"/>
      <w:lang w:val="ru-RU"/>
    </w:rPr>
  </w:style>
  <w:style w:type="character" w:customStyle="1" w:styleId="affb">
    <w:name w:val="Основной текст_"/>
    <w:link w:val="37"/>
    <w:locked/>
    <w:rsid w:val="00DB17B2"/>
    <w:rPr>
      <w:rFonts w:ascii="Trebuchet MS" w:hAnsi="Trebuchet MS"/>
      <w:sz w:val="21"/>
      <w:szCs w:val="21"/>
      <w:shd w:val="clear" w:color="auto" w:fill="FFFFFF"/>
    </w:rPr>
  </w:style>
  <w:style w:type="paragraph" w:customStyle="1" w:styleId="37">
    <w:name w:val="Основной текст3"/>
    <w:basedOn w:val="a"/>
    <w:link w:val="affb"/>
    <w:rsid w:val="00DB17B2"/>
    <w:pPr>
      <w:widowControl/>
      <w:shd w:val="clear" w:color="auto" w:fill="FFFFFF"/>
      <w:autoSpaceDE/>
      <w:autoSpaceDN/>
      <w:adjustRightInd/>
      <w:spacing w:line="212" w:lineRule="exact"/>
      <w:jc w:val="both"/>
    </w:pPr>
    <w:rPr>
      <w:rFonts w:ascii="Trebuchet MS" w:eastAsiaTheme="minorHAnsi" w:hAnsi="Trebuchet MS" w:cstheme="minorBidi"/>
      <w:sz w:val="21"/>
      <w:szCs w:val="21"/>
      <w:lang w:val="ru-RU" w:eastAsia="en-US"/>
    </w:rPr>
  </w:style>
  <w:style w:type="numbering" w:customStyle="1" w:styleId="2d">
    <w:name w:val="Нет списка2"/>
    <w:next w:val="a2"/>
    <w:semiHidden/>
    <w:unhideWhenUsed/>
    <w:rsid w:val="00DB17B2"/>
  </w:style>
  <w:style w:type="character" w:styleId="affc">
    <w:name w:val="endnote reference"/>
    <w:uiPriority w:val="99"/>
    <w:unhideWhenUsed/>
    <w:rsid w:val="00DB17B2"/>
    <w:rPr>
      <w:vertAlign w:val="superscript"/>
    </w:rPr>
  </w:style>
  <w:style w:type="paragraph" w:customStyle="1" w:styleId="MagistorNew">
    <w:name w:val="Magistor New"/>
    <w:basedOn w:val="a"/>
    <w:rsid w:val="00DB17B2"/>
    <w:pPr>
      <w:shd w:val="clear" w:color="auto" w:fill="FFFFFF"/>
      <w:spacing w:line="360" w:lineRule="auto"/>
      <w:ind w:left="-851" w:right="-1418" w:firstLine="1134"/>
      <w:jc w:val="both"/>
    </w:pPr>
    <w:rPr>
      <w:color w:val="000000"/>
      <w:spacing w:val="-3"/>
      <w:sz w:val="26"/>
      <w:szCs w:val="26"/>
      <w:lang w:val="ru-RU"/>
    </w:rPr>
  </w:style>
  <w:style w:type="numbering" w:customStyle="1" w:styleId="38">
    <w:name w:val="Нет списка3"/>
    <w:next w:val="a2"/>
    <w:semiHidden/>
    <w:rsid w:val="00DB17B2"/>
  </w:style>
  <w:style w:type="table" w:customStyle="1" w:styleId="39">
    <w:name w:val="Сетка таблицы3"/>
    <w:basedOn w:val="a1"/>
    <w:next w:val="af5"/>
    <w:rsid w:val="00DB17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rsid w:val="00DB17B2"/>
    <w:pPr>
      <w:widowControl/>
      <w:autoSpaceDE/>
      <w:autoSpaceDN/>
      <w:adjustRightInd/>
      <w:spacing w:before="100" w:beforeAutospacing="1" w:after="100" w:afterAutospacing="1"/>
    </w:pPr>
    <w:rPr>
      <w:lang w:val="ru-RU"/>
    </w:rPr>
  </w:style>
  <w:style w:type="numbering" w:customStyle="1" w:styleId="43">
    <w:name w:val="Нет списка4"/>
    <w:next w:val="a2"/>
    <w:semiHidden/>
    <w:rsid w:val="00DB17B2"/>
  </w:style>
  <w:style w:type="table" w:customStyle="1" w:styleId="44">
    <w:name w:val="Сетка таблицы4"/>
    <w:basedOn w:val="a1"/>
    <w:next w:val="af5"/>
    <w:rsid w:val="00DB17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rsid w:val="00DB17B2"/>
    <w:pPr>
      <w:widowControl/>
      <w:autoSpaceDE/>
      <w:autoSpaceDN/>
      <w:adjustRightInd/>
      <w:spacing w:before="100" w:beforeAutospacing="1" w:after="100" w:afterAutospacing="1"/>
    </w:pPr>
    <w:rPr>
      <w:lang w:val="ru-RU"/>
    </w:rPr>
  </w:style>
  <w:style w:type="character" w:customStyle="1" w:styleId="c3">
    <w:name w:val="c3"/>
    <w:rsid w:val="00DB17B2"/>
  </w:style>
  <w:style w:type="paragraph" w:customStyle="1" w:styleId="c13">
    <w:name w:val="c13"/>
    <w:basedOn w:val="a"/>
    <w:rsid w:val="00DB17B2"/>
    <w:pPr>
      <w:widowControl/>
      <w:autoSpaceDE/>
      <w:autoSpaceDN/>
      <w:adjustRightInd/>
      <w:spacing w:before="100" w:beforeAutospacing="1" w:after="100" w:afterAutospacing="1"/>
    </w:pPr>
    <w:rPr>
      <w:lang w:val="ru-RU"/>
    </w:rPr>
  </w:style>
  <w:style w:type="character" w:customStyle="1" w:styleId="FontStyle74">
    <w:name w:val="Font Style74"/>
    <w:uiPriority w:val="99"/>
    <w:rsid w:val="00DB17B2"/>
    <w:rPr>
      <w:rFonts w:ascii="Cambria" w:hAnsi="Cambria" w:cs="Cambria"/>
      <w:b/>
      <w:bCs/>
      <w:sz w:val="20"/>
      <w:szCs w:val="20"/>
    </w:rPr>
  </w:style>
  <w:style w:type="paragraph" w:customStyle="1" w:styleId="Style18">
    <w:name w:val="Style18"/>
    <w:basedOn w:val="a"/>
    <w:uiPriority w:val="99"/>
    <w:rsid w:val="00DB17B2"/>
    <w:rPr>
      <w:rFonts w:ascii="Tahoma" w:hAnsi="Tahoma" w:cs="Tahoma"/>
      <w:lang w:val="ru-RU"/>
    </w:rPr>
  </w:style>
  <w:style w:type="character" w:customStyle="1" w:styleId="FontStyle64">
    <w:name w:val="Font Style64"/>
    <w:uiPriority w:val="99"/>
    <w:rsid w:val="00DB17B2"/>
    <w:rPr>
      <w:rFonts w:ascii="Cambria" w:hAnsi="Cambria" w:cs="Cambria"/>
      <w:b/>
      <w:bCs/>
      <w:sz w:val="28"/>
      <w:szCs w:val="28"/>
    </w:rPr>
  </w:style>
  <w:style w:type="paragraph" w:customStyle="1" w:styleId="Style21">
    <w:name w:val="Style21"/>
    <w:basedOn w:val="a"/>
    <w:uiPriority w:val="99"/>
    <w:rsid w:val="00DB17B2"/>
    <w:pPr>
      <w:spacing w:line="240" w:lineRule="exact"/>
      <w:ind w:firstLine="514"/>
      <w:jc w:val="both"/>
    </w:pPr>
    <w:rPr>
      <w:rFonts w:ascii="Tahoma" w:hAnsi="Tahoma" w:cs="Tahoma"/>
      <w:lang w:val="ru-RU"/>
    </w:rPr>
  </w:style>
  <w:style w:type="character" w:customStyle="1" w:styleId="FontStyle72">
    <w:name w:val="Font Style72"/>
    <w:uiPriority w:val="99"/>
    <w:rsid w:val="00DB17B2"/>
    <w:rPr>
      <w:rFonts w:ascii="Cambria" w:hAnsi="Cambria" w:cs="Cambria"/>
      <w:sz w:val="20"/>
      <w:szCs w:val="20"/>
    </w:rPr>
  </w:style>
  <w:style w:type="paragraph" w:customStyle="1" w:styleId="Style25">
    <w:name w:val="Style25"/>
    <w:basedOn w:val="a"/>
    <w:uiPriority w:val="99"/>
    <w:rsid w:val="00DB17B2"/>
    <w:pPr>
      <w:spacing w:line="240" w:lineRule="exact"/>
      <w:ind w:firstLine="336"/>
      <w:jc w:val="both"/>
    </w:pPr>
    <w:rPr>
      <w:rFonts w:ascii="Tahoma" w:hAnsi="Tahoma" w:cs="Tahoma"/>
      <w:lang w:val="ru-RU"/>
    </w:rPr>
  </w:style>
  <w:style w:type="paragraph" w:customStyle="1" w:styleId="Style32">
    <w:name w:val="Style32"/>
    <w:basedOn w:val="a"/>
    <w:uiPriority w:val="99"/>
    <w:rsid w:val="00DB17B2"/>
    <w:pPr>
      <w:jc w:val="center"/>
    </w:pPr>
    <w:rPr>
      <w:rFonts w:ascii="Tahoma" w:hAnsi="Tahoma" w:cs="Tahoma"/>
      <w:lang w:val="ru-RU"/>
    </w:rPr>
  </w:style>
  <w:style w:type="paragraph" w:customStyle="1" w:styleId="Style26">
    <w:name w:val="Style26"/>
    <w:basedOn w:val="a"/>
    <w:uiPriority w:val="99"/>
    <w:rsid w:val="00DB17B2"/>
    <w:pPr>
      <w:spacing w:line="192" w:lineRule="exact"/>
      <w:jc w:val="both"/>
    </w:pPr>
    <w:rPr>
      <w:rFonts w:ascii="Tahoma" w:hAnsi="Tahoma" w:cs="Tahoma"/>
      <w:lang w:val="ru-RU"/>
    </w:rPr>
  </w:style>
  <w:style w:type="character" w:customStyle="1" w:styleId="FontStyle63">
    <w:name w:val="Font Style63"/>
    <w:uiPriority w:val="99"/>
    <w:rsid w:val="00DB17B2"/>
    <w:rPr>
      <w:rFonts w:ascii="Times New Roman" w:hAnsi="Times New Roman" w:cs="Times New Roman"/>
      <w:sz w:val="14"/>
      <w:szCs w:val="14"/>
    </w:rPr>
  </w:style>
  <w:style w:type="character" w:customStyle="1" w:styleId="FontStyle65">
    <w:name w:val="Font Style65"/>
    <w:uiPriority w:val="99"/>
    <w:rsid w:val="00DB17B2"/>
    <w:rPr>
      <w:rFonts w:ascii="Tahoma" w:hAnsi="Tahoma" w:cs="Tahoma"/>
      <w:b/>
      <w:bCs/>
      <w:sz w:val="24"/>
      <w:szCs w:val="24"/>
    </w:rPr>
  </w:style>
  <w:style w:type="character" w:customStyle="1" w:styleId="FontStyle59">
    <w:name w:val="Font Style59"/>
    <w:uiPriority w:val="99"/>
    <w:rsid w:val="00DB17B2"/>
    <w:rPr>
      <w:rFonts w:ascii="Tahoma" w:hAnsi="Tahoma" w:cs="Tahoma"/>
      <w:sz w:val="20"/>
      <w:szCs w:val="20"/>
    </w:rPr>
  </w:style>
  <w:style w:type="character" w:customStyle="1" w:styleId="FontStyle56">
    <w:name w:val="Font Style56"/>
    <w:uiPriority w:val="99"/>
    <w:rsid w:val="00DB17B2"/>
    <w:rPr>
      <w:rFonts w:ascii="Tahoma" w:hAnsi="Tahoma" w:cs="Tahoma"/>
      <w:sz w:val="16"/>
      <w:szCs w:val="16"/>
    </w:rPr>
  </w:style>
  <w:style w:type="paragraph" w:customStyle="1" w:styleId="Style34">
    <w:name w:val="Style34"/>
    <w:basedOn w:val="a"/>
    <w:uiPriority w:val="99"/>
    <w:rsid w:val="00DB17B2"/>
    <w:pPr>
      <w:spacing w:line="240" w:lineRule="exact"/>
      <w:jc w:val="both"/>
    </w:pPr>
    <w:rPr>
      <w:rFonts w:ascii="Tahoma" w:hAnsi="Tahoma" w:cs="Tahoma"/>
      <w:lang w:val="ru-RU"/>
    </w:rPr>
  </w:style>
  <w:style w:type="paragraph" w:customStyle="1" w:styleId="Style27">
    <w:name w:val="Style27"/>
    <w:basedOn w:val="a"/>
    <w:uiPriority w:val="99"/>
    <w:rsid w:val="00DB17B2"/>
    <w:rPr>
      <w:rFonts w:ascii="Tahoma" w:hAnsi="Tahoma" w:cs="Tahoma"/>
      <w:lang w:val="ru-RU"/>
    </w:rPr>
  </w:style>
  <w:style w:type="character" w:customStyle="1" w:styleId="FontStyle69">
    <w:name w:val="Font Style69"/>
    <w:uiPriority w:val="99"/>
    <w:rsid w:val="00DB17B2"/>
    <w:rPr>
      <w:rFonts w:ascii="Cambria" w:hAnsi="Cambria" w:cs="Cambria"/>
      <w:b/>
      <w:bCs/>
      <w:sz w:val="16"/>
      <w:szCs w:val="16"/>
    </w:rPr>
  </w:style>
  <w:style w:type="character" w:customStyle="1" w:styleId="FontStyle71">
    <w:name w:val="Font Style71"/>
    <w:uiPriority w:val="99"/>
    <w:rsid w:val="00DB17B2"/>
    <w:rPr>
      <w:rFonts w:ascii="Cambria" w:hAnsi="Cambria" w:cs="Cambria"/>
      <w:sz w:val="16"/>
      <w:szCs w:val="16"/>
    </w:rPr>
  </w:style>
  <w:style w:type="paragraph" w:customStyle="1" w:styleId="Style23">
    <w:name w:val="Style23"/>
    <w:basedOn w:val="a"/>
    <w:uiPriority w:val="99"/>
    <w:rsid w:val="00DB17B2"/>
    <w:pPr>
      <w:spacing w:line="240" w:lineRule="exact"/>
      <w:jc w:val="both"/>
    </w:pPr>
    <w:rPr>
      <w:rFonts w:ascii="Tahoma" w:hAnsi="Tahoma" w:cs="Tahoma"/>
      <w:lang w:val="ru-RU"/>
    </w:rPr>
  </w:style>
  <w:style w:type="paragraph" w:customStyle="1" w:styleId="Style50">
    <w:name w:val="Style50"/>
    <w:basedOn w:val="a"/>
    <w:uiPriority w:val="99"/>
    <w:rsid w:val="00DB17B2"/>
    <w:pPr>
      <w:spacing w:line="240" w:lineRule="exact"/>
    </w:pPr>
    <w:rPr>
      <w:rFonts w:ascii="Tahoma" w:hAnsi="Tahoma" w:cs="Tahoma"/>
      <w:lang w:val="ru-RU"/>
    </w:rPr>
  </w:style>
  <w:style w:type="paragraph" w:customStyle="1" w:styleId="Style17">
    <w:name w:val="Style17"/>
    <w:basedOn w:val="a"/>
    <w:uiPriority w:val="99"/>
    <w:rsid w:val="00DB17B2"/>
    <w:rPr>
      <w:rFonts w:ascii="Tahoma" w:hAnsi="Tahoma" w:cs="Tahoma"/>
      <w:lang w:val="ru-RU"/>
    </w:rPr>
  </w:style>
  <w:style w:type="character" w:customStyle="1" w:styleId="FontStyle66">
    <w:name w:val="Font Style66"/>
    <w:uiPriority w:val="99"/>
    <w:rsid w:val="00DB17B2"/>
    <w:rPr>
      <w:rFonts w:ascii="Cambria" w:hAnsi="Cambria" w:cs="Cambria"/>
      <w:i/>
      <w:iCs/>
      <w:sz w:val="26"/>
      <w:szCs w:val="26"/>
    </w:rPr>
  </w:style>
  <w:style w:type="paragraph" w:customStyle="1" w:styleId="Style40">
    <w:name w:val="Style40"/>
    <w:basedOn w:val="a"/>
    <w:uiPriority w:val="99"/>
    <w:rsid w:val="00DB17B2"/>
    <w:pPr>
      <w:spacing w:line="240" w:lineRule="exact"/>
    </w:pPr>
    <w:rPr>
      <w:rFonts w:ascii="Tahoma" w:hAnsi="Tahoma" w:cs="Tahoma"/>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21</Pages>
  <Words>7338</Words>
  <Characters>41830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НАИДА</dc:creator>
  <cp:lastModifiedBy>HOME</cp:lastModifiedBy>
  <cp:revision>9</cp:revision>
  <cp:lastPrinted>2015-10-14T13:33:00Z</cp:lastPrinted>
  <dcterms:created xsi:type="dcterms:W3CDTF">2015-10-14T13:34:00Z</dcterms:created>
  <dcterms:modified xsi:type="dcterms:W3CDTF">2020-08-22T15:18:00Z</dcterms:modified>
</cp:coreProperties>
</file>